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8108C" w14:textId="77777777" w:rsidR="006C666B" w:rsidRDefault="006C666B">
      <w:pPr>
        <w:jc w:val="center"/>
        <w:rPr>
          <w:rFonts w:ascii="Times New Roman" w:hAnsi="Times New Roman"/>
          <w:b/>
          <w:sz w:val="28"/>
          <w:szCs w:val="28"/>
        </w:rPr>
      </w:pPr>
    </w:p>
    <w:p w14:paraId="040510F8" w14:textId="67FF4F74" w:rsidR="008201C8" w:rsidRPr="00EA4D9D" w:rsidRDefault="00034BB2" w:rsidP="00553870">
      <w:pPr>
        <w:ind w:right="283"/>
        <w:jc w:val="center"/>
        <w:rPr>
          <w:rFonts w:ascii="Times New Roman" w:hAnsi="Times New Roman" w:cs="Times New Roman"/>
          <w:b/>
          <w:sz w:val="28"/>
          <w:szCs w:val="28"/>
        </w:rPr>
      </w:pPr>
      <w:r w:rsidRPr="00EA4D9D">
        <w:rPr>
          <w:rFonts w:ascii="Times New Roman" w:hAnsi="Times New Roman" w:cs="Times New Roman"/>
          <w:b/>
          <w:sz w:val="28"/>
          <w:szCs w:val="28"/>
        </w:rPr>
        <w:t>Обґрунтування технічних та якісних характеристик предмета закупівлі, очікуваної вартості предмета закупівлі:</w:t>
      </w:r>
    </w:p>
    <w:p w14:paraId="50D4DC60" w14:textId="77777777" w:rsidR="00553870" w:rsidRDefault="00553870" w:rsidP="00553870">
      <w:pPr>
        <w:ind w:right="283" w:firstLine="426"/>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Маршрутизатор та комутатор</w:t>
      </w:r>
      <w:r w:rsidR="00A927F4" w:rsidRPr="00EA4D9D">
        <w:rPr>
          <w:rFonts w:ascii="Times New Roman" w:hAnsi="Times New Roman" w:cs="Times New Roman"/>
          <w:b/>
          <w:bCs/>
          <w:color w:val="000000"/>
          <w:sz w:val="28"/>
          <w:szCs w:val="28"/>
          <w:shd w:val="clear" w:color="auto" w:fill="FFFFFF"/>
        </w:rPr>
        <w:t xml:space="preserve"> </w:t>
      </w:r>
    </w:p>
    <w:p w14:paraId="6FC3EDE9" w14:textId="4A472F83" w:rsidR="00553870" w:rsidRDefault="00A927F4" w:rsidP="00553870">
      <w:pPr>
        <w:ind w:right="283" w:firstLine="426"/>
        <w:jc w:val="center"/>
        <w:rPr>
          <w:rFonts w:ascii="Times New Roman" w:hAnsi="Times New Roman" w:cs="Times New Roman"/>
          <w:b/>
          <w:bCs/>
          <w:color w:val="000000"/>
          <w:sz w:val="28"/>
          <w:szCs w:val="28"/>
          <w:shd w:val="clear" w:color="auto" w:fill="FFFFFF"/>
        </w:rPr>
      </w:pPr>
      <w:r w:rsidRPr="00EA4D9D">
        <w:rPr>
          <w:rFonts w:ascii="Times New Roman" w:hAnsi="Times New Roman" w:cs="Times New Roman"/>
          <w:b/>
          <w:bCs/>
          <w:color w:val="000000"/>
          <w:sz w:val="28"/>
          <w:szCs w:val="28"/>
          <w:shd w:val="clear" w:color="auto" w:fill="FFFFFF"/>
        </w:rPr>
        <w:t>за кодом ДК 021:2015</w:t>
      </w:r>
      <w:r w:rsidR="00553870">
        <w:rPr>
          <w:rFonts w:ascii="Times New Roman" w:hAnsi="Times New Roman" w:cs="Times New Roman"/>
          <w:b/>
          <w:bCs/>
          <w:color w:val="000000"/>
          <w:sz w:val="28"/>
          <w:szCs w:val="28"/>
          <w:shd w:val="clear" w:color="auto" w:fill="FFFFFF"/>
        </w:rPr>
        <w:t>-</w:t>
      </w:r>
      <w:r w:rsidR="00553870" w:rsidRPr="00553870">
        <w:rPr>
          <w:rFonts w:ascii="Times New Roman" w:hAnsi="Times New Roman" w:cs="Times New Roman"/>
          <w:b/>
          <w:bCs/>
          <w:color w:val="000000"/>
          <w:sz w:val="28"/>
          <w:szCs w:val="28"/>
          <w:shd w:val="clear" w:color="auto" w:fill="FFFFFF"/>
        </w:rPr>
        <w:t xml:space="preserve">32420000-3   </w:t>
      </w:r>
      <w:r w:rsidR="00553870">
        <w:rPr>
          <w:rFonts w:ascii="Times New Roman" w:hAnsi="Times New Roman" w:cs="Times New Roman"/>
          <w:b/>
          <w:bCs/>
          <w:color w:val="000000"/>
          <w:sz w:val="28"/>
          <w:szCs w:val="28"/>
          <w:shd w:val="clear" w:color="auto" w:fill="FFFFFF"/>
        </w:rPr>
        <w:t>«</w:t>
      </w:r>
      <w:r w:rsidR="00553870" w:rsidRPr="00553870">
        <w:rPr>
          <w:rFonts w:ascii="Times New Roman" w:hAnsi="Times New Roman" w:cs="Times New Roman"/>
          <w:b/>
          <w:bCs/>
          <w:color w:val="000000"/>
          <w:sz w:val="28"/>
          <w:szCs w:val="28"/>
          <w:shd w:val="clear" w:color="auto" w:fill="FFFFFF"/>
        </w:rPr>
        <w:t>Мережеве обладнання</w:t>
      </w:r>
      <w:r w:rsidRPr="00EA4D9D">
        <w:rPr>
          <w:rFonts w:ascii="Times New Roman" w:hAnsi="Times New Roman" w:cs="Times New Roman"/>
          <w:b/>
          <w:bCs/>
          <w:color w:val="000000"/>
          <w:sz w:val="28"/>
          <w:szCs w:val="28"/>
          <w:shd w:val="clear" w:color="auto" w:fill="FFFFFF"/>
        </w:rPr>
        <w:t xml:space="preserve">» </w:t>
      </w:r>
    </w:p>
    <w:p w14:paraId="34E0ADDB" w14:textId="1A41F796" w:rsidR="008201C8" w:rsidRPr="00EA4D9D" w:rsidRDefault="00034BB2" w:rsidP="00553870">
      <w:pPr>
        <w:ind w:right="283" w:firstLine="426"/>
        <w:jc w:val="center"/>
        <w:rPr>
          <w:rFonts w:ascii="Times New Roman" w:hAnsi="Times New Roman" w:cs="Times New Roman"/>
          <w:sz w:val="28"/>
          <w:szCs w:val="28"/>
        </w:rPr>
      </w:pPr>
      <w:r w:rsidRPr="00EA4D9D">
        <w:rPr>
          <w:rFonts w:ascii="Times New Roman" w:hAnsi="Times New Roman" w:cs="Times New Roman"/>
          <w:color w:val="000000"/>
          <w:sz w:val="28"/>
          <w:szCs w:val="28"/>
          <w:shd w:val="clear" w:color="auto" w:fill="FFFFFF"/>
          <w:lang w:val="ru-RU"/>
        </w:rPr>
        <w:t>(</w:t>
      </w:r>
      <w:r w:rsidRPr="00553870">
        <w:rPr>
          <w:rFonts w:ascii="Times New Roman" w:hAnsi="Times New Roman" w:cs="Times New Roman"/>
          <w:color w:val="000000"/>
          <w:shd w:val="clear" w:color="auto" w:fill="FFFFFF"/>
        </w:rPr>
        <w:t xml:space="preserve">відповідно </w:t>
      </w:r>
      <w:proofErr w:type="gramStart"/>
      <w:r w:rsidRPr="00553870">
        <w:rPr>
          <w:rFonts w:ascii="Times New Roman" w:hAnsi="Times New Roman" w:cs="Times New Roman"/>
          <w:color w:val="000000"/>
          <w:shd w:val="clear" w:color="auto" w:fill="FFFFFF"/>
        </w:rPr>
        <w:t>до пункту</w:t>
      </w:r>
      <w:proofErr w:type="gramEnd"/>
      <w:r w:rsidRPr="00553870">
        <w:rPr>
          <w:rFonts w:ascii="Times New Roman" w:hAnsi="Times New Roman" w:cs="Times New Roman"/>
          <w:color w:val="000000"/>
          <w:shd w:val="clear" w:color="auto" w:fill="FFFFFF"/>
        </w:rPr>
        <w:t xml:space="preserve"> 4</w:t>
      </w:r>
      <w:r w:rsidRPr="00553870">
        <w:rPr>
          <w:rFonts w:ascii="Times New Roman" w:hAnsi="Times New Roman" w:cs="Times New Roman"/>
          <w:color w:val="000000"/>
          <w:shd w:val="clear" w:color="auto" w:fill="FFFFFF"/>
          <w:vertAlign w:val="superscript"/>
        </w:rPr>
        <w:t>1</w:t>
      </w:r>
      <w:r w:rsidRPr="00553870">
        <w:rPr>
          <w:rFonts w:ascii="Times New Roman" w:hAnsi="Times New Roman" w:cs="Times New Roman"/>
          <w:color w:val="000000"/>
          <w:shd w:val="clear" w:color="auto" w:fill="FFFFFF"/>
        </w:rPr>
        <w:t xml:space="preserve"> постанови КМУ від 11.10.2016 №710 «Про ефективне використання держаних коштів»</w:t>
      </w:r>
      <w:r w:rsidR="00681B5A" w:rsidRPr="00553870">
        <w:rPr>
          <w:rFonts w:ascii="Times New Roman" w:hAnsi="Times New Roman" w:cs="Times New Roman"/>
          <w:color w:val="000000"/>
          <w:shd w:val="clear" w:color="auto" w:fill="FFFFFF"/>
        </w:rPr>
        <w:t>)</w:t>
      </w:r>
    </w:p>
    <w:p w14:paraId="2A7A6B60" w14:textId="76465957" w:rsidR="008201C8" w:rsidRPr="00EA4D9D" w:rsidRDefault="008201C8" w:rsidP="00553870">
      <w:pPr>
        <w:pStyle w:val="Standard"/>
        <w:ind w:right="283"/>
        <w:rPr>
          <w:rFonts w:ascii="Times New Roman" w:hAnsi="Times New Roman" w:cs="Times New Roman"/>
          <w:sz w:val="28"/>
          <w:szCs w:val="28"/>
          <w:lang w:val="uk-UA"/>
        </w:rPr>
      </w:pPr>
    </w:p>
    <w:p w14:paraId="03DE4BEE" w14:textId="77777777" w:rsidR="006C666B" w:rsidRPr="00EA4D9D" w:rsidRDefault="006C666B" w:rsidP="00553870">
      <w:pPr>
        <w:pStyle w:val="Standard"/>
        <w:ind w:right="283"/>
        <w:rPr>
          <w:rFonts w:ascii="Times New Roman" w:hAnsi="Times New Roman" w:cs="Times New Roman"/>
          <w:sz w:val="28"/>
          <w:szCs w:val="28"/>
          <w:lang w:val="uk-UA"/>
        </w:rPr>
      </w:pPr>
    </w:p>
    <w:p w14:paraId="3575F9EC" w14:textId="77777777" w:rsidR="008201C8" w:rsidRPr="00EA4D9D" w:rsidRDefault="00034BB2" w:rsidP="00553870">
      <w:pPr>
        <w:pStyle w:val="af7"/>
        <w:numPr>
          <w:ilvl w:val="0"/>
          <w:numId w:val="3"/>
        </w:numPr>
        <w:tabs>
          <w:tab w:val="left" w:pos="360"/>
        </w:tabs>
        <w:spacing w:after="0" w:line="240" w:lineRule="auto"/>
        <w:ind w:left="0" w:right="283" w:firstLine="0"/>
        <w:jc w:val="both"/>
        <w:rPr>
          <w:rFonts w:ascii="Times New Roman" w:hAnsi="Times New Roman"/>
          <w:b/>
          <w:bCs/>
          <w:sz w:val="28"/>
          <w:szCs w:val="28"/>
          <w:lang w:val="uk-UA"/>
        </w:rPr>
      </w:pPr>
      <w:r w:rsidRPr="00EA4D9D">
        <w:rPr>
          <w:rFonts w:ascii="Times New Roman" w:hAnsi="Times New Roman"/>
          <w:b/>
          <w:bCs/>
          <w:sz w:val="28"/>
          <w:szCs w:val="28"/>
          <w:lang w:val="uk-UA"/>
        </w:rPr>
        <w:t xml:space="preserve">Найменування замовника: </w:t>
      </w:r>
      <w:r w:rsidRPr="00EA4D9D">
        <w:rPr>
          <w:rFonts w:ascii="Times New Roman" w:hAnsi="Times New Roman"/>
          <w:sz w:val="28"/>
          <w:szCs w:val="28"/>
          <w:lang w:val="uk-UA"/>
        </w:rPr>
        <w:t>ДП «РЕГІОНАЛЬНІ ЕЛЕКТРИЧНІ МЕРЕЖІ»</w:t>
      </w:r>
    </w:p>
    <w:p w14:paraId="0A01A77B" w14:textId="77777777" w:rsidR="008201C8" w:rsidRPr="00665B01" w:rsidRDefault="008201C8" w:rsidP="00553870">
      <w:pPr>
        <w:pStyle w:val="af7"/>
        <w:tabs>
          <w:tab w:val="left" w:pos="360"/>
        </w:tabs>
        <w:spacing w:after="0" w:line="240" w:lineRule="auto"/>
        <w:ind w:left="0" w:right="283"/>
        <w:jc w:val="both"/>
        <w:rPr>
          <w:rFonts w:ascii="Times New Roman" w:hAnsi="Times New Roman"/>
          <w:b/>
          <w:bCs/>
          <w:sz w:val="28"/>
          <w:szCs w:val="28"/>
          <w:lang w:val="uk-UA"/>
        </w:rPr>
      </w:pPr>
    </w:p>
    <w:p w14:paraId="3FB19109" w14:textId="1C369028" w:rsidR="007B0609" w:rsidRPr="00665B01" w:rsidRDefault="00034BB2" w:rsidP="00553870">
      <w:pPr>
        <w:numPr>
          <w:ilvl w:val="0"/>
          <w:numId w:val="3"/>
        </w:numPr>
        <w:ind w:right="283"/>
        <w:jc w:val="both"/>
        <w:rPr>
          <w:rFonts w:ascii="Times New Roman" w:hAnsi="Times New Roman" w:cs="Times New Roman"/>
          <w:bCs/>
          <w:color w:val="000000" w:themeColor="text1"/>
          <w:sz w:val="28"/>
          <w:szCs w:val="28"/>
        </w:rPr>
      </w:pPr>
      <w:r w:rsidRPr="00665B01">
        <w:rPr>
          <w:rFonts w:ascii="Times New Roman" w:hAnsi="Times New Roman" w:cs="Times New Roman"/>
          <w:b/>
          <w:color w:val="000000" w:themeColor="text1"/>
          <w:sz w:val="28"/>
          <w:szCs w:val="28"/>
          <w:highlight w:val="white"/>
        </w:rPr>
        <w:t>Назва предмета закупівлі із зазначенням коду за Єдиним закупівельним словником:</w:t>
      </w:r>
      <w:r w:rsidR="00DC30E1" w:rsidRPr="00665B01">
        <w:rPr>
          <w:rFonts w:ascii="Times New Roman" w:hAnsi="Times New Roman" w:cs="Times New Roman"/>
          <w:b/>
          <w:color w:val="000000"/>
          <w:sz w:val="28"/>
          <w:szCs w:val="28"/>
          <w:shd w:val="clear" w:color="auto" w:fill="FFFFFF"/>
        </w:rPr>
        <w:t xml:space="preserve"> </w:t>
      </w:r>
      <w:r w:rsidR="00553870" w:rsidRPr="00665B01">
        <w:rPr>
          <w:rFonts w:ascii="Times New Roman" w:hAnsi="Times New Roman" w:cs="Times New Roman"/>
          <w:bCs/>
          <w:color w:val="000000" w:themeColor="text1"/>
          <w:sz w:val="28"/>
          <w:szCs w:val="28"/>
        </w:rPr>
        <w:t>Маршрутизатор та комутатор за кодом ДК 021:2015-32420000-3   «Мережеве обладнання»</w:t>
      </w:r>
    </w:p>
    <w:p w14:paraId="696A4DFC" w14:textId="22632FFA" w:rsidR="00296843" w:rsidRPr="00665B01" w:rsidRDefault="00034BB2" w:rsidP="00553870">
      <w:pPr>
        <w:ind w:right="283"/>
        <w:jc w:val="both"/>
        <w:rPr>
          <w:rFonts w:ascii="Times New Roman" w:hAnsi="Times New Roman" w:cs="Times New Roman"/>
          <w:sz w:val="28"/>
          <w:szCs w:val="28"/>
        </w:rPr>
      </w:pPr>
      <w:r w:rsidRPr="00665B01">
        <w:rPr>
          <w:rFonts w:ascii="Times New Roman" w:hAnsi="Times New Roman" w:cs="Times New Roman"/>
          <w:b/>
          <w:color w:val="000000"/>
          <w:sz w:val="28"/>
          <w:szCs w:val="28"/>
        </w:rPr>
        <w:t>3.</w:t>
      </w:r>
      <w:r w:rsidR="00ED7E24" w:rsidRPr="00665B01">
        <w:rPr>
          <w:rFonts w:ascii="Times New Roman" w:hAnsi="Times New Roman" w:cs="Times New Roman"/>
          <w:b/>
          <w:color w:val="000000"/>
          <w:sz w:val="28"/>
          <w:szCs w:val="28"/>
        </w:rPr>
        <w:t xml:space="preserve"> </w:t>
      </w:r>
      <w:r w:rsidRPr="00665B01">
        <w:rPr>
          <w:rFonts w:ascii="Times New Roman" w:hAnsi="Times New Roman" w:cs="Times New Roman"/>
          <w:b/>
          <w:color w:val="000000"/>
          <w:sz w:val="28"/>
          <w:szCs w:val="28"/>
        </w:rPr>
        <w:t>Ідентифікатор</w:t>
      </w:r>
      <w:r w:rsidR="00296843" w:rsidRPr="00665B01">
        <w:rPr>
          <w:rFonts w:ascii="Times New Roman" w:hAnsi="Times New Roman" w:cs="Times New Roman"/>
          <w:b/>
          <w:color w:val="000000"/>
          <w:sz w:val="28"/>
          <w:szCs w:val="28"/>
        </w:rPr>
        <w:t xml:space="preserve"> </w:t>
      </w:r>
      <w:r w:rsidRPr="00665B01">
        <w:rPr>
          <w:rFonts w:ascii="Times New Roman" w:hAnsi="Times New Roman" w:cs="Times New Roman"/>
          <w:b/>
          <w:color w:val="000000"/>
          <w:sz w:val="28"/>
          <w:szCs w:val="28"/>
        </w:rPr>
        <w:t xml:space="preserve">закупівлі: </w:t>
      </w:r>
      <w:r w:rsidR="00C55D39" w:rsidRPr="00665B01">
        <w:rPr>
          <w:rFonts w:ascii="Times New Roman" w:hAnsi="Times New Roman" w:cs="Times New Roman"/>
          <w:b/>
          <w:color w:val="000000"/>
          <w:sz w:val="28"/>
          <w:szCs w:val="28"/>
        </w:rPr>
        <w:t xml:space="preserve"> </w:t>
      </w:r>
      <w:r w:rsidR="00665B01" w:rsidRPr="00665B01">
        <w:rPr>
          <w:rFonts w:ascii="Times New Roman" w:hAnsi="Times New Roman" w:cs="Times New Roman"/>
          <w:bCs/>
          <w:color w:val="000000"/>
          <w:sz w:val="28"/>
          <w:szCs w:val="28"/>
        </w:rPr>
        <w:t>UA-2024-03-04-011435-a</w:t>
      </w:r>
    </w:p>
    <w:p w14:paraId="32015572" w14:textId="7C60BC89" w:rsidR="0050443B" w:rsidRDefault="00665B01" w:rsidP="00553870">
      <w:pPr>
        <w:ind w:right="283"/>
        <w:jc w:val="both"/>
        <w:rPr>
          <w:rFonts w:ascii="Times New Roman" w:hAnsi="Times New Roman" w:cs="Times New Roman"/>
          <w:sz w:val="28"/>
          <w:szCs w:val="28"/>
        </w:rPr>
      </w:pPr>
      <w:hyperlink r:id="rId7" w:history="1">
        <w:r w:rsidRPr="00157907">
          <w:rPr>
            <w:rStyle w:val="ae"/>
            <w:rFonts w:ascii="Times New Roman" w:hAnsi="Times New Roman" w:cs="Times New Roman"/>
            <w:sz w:val="28"/>
            <w:szCs w:val="28"/>
          </w:rPr>
          <w:t>https://prozorro.gov.ua/tender/UA-2024-03-04-011435-a</w:t>
        </w:r>
      </w:hyperlink>
    </w:p>
    <w:p w14:paraId="3D2BB045" w14:textId="77777777" w:rsidR="00665B01" w:rsidRPr="00EA4D9D" w:rsidRDefault="00665B01" w:rsidP="00553870">
      <w:pPr>
        <w:ind w:right="283"/>
        <w:jc w:val="both"/>
        <w:rPr>
          <w:rFonts w:ascii="Times New Roman" w:hAnsi="Times New Roman" w:cs="Times New Roman"/>
          <w:sz w:val="28"/>
          <w:szCs w:val="28"/>
        </w:rPr>
      </w:pPr>
    </w:p>
    <w:p w14:paraId="2DAB5159" w14:textId="24AFEC56" w:rsidR="008201C8" w:rsidRPr="00EA4D9D" w:rsidRDefault="00A127D7" w:rsidP="00553870">
      <w:pPr>
        <w:pStyle w:val="af7"/>
        <w:ind w:left="0" w:right="283"/>
        <w:rPr>
          <w:rFonts w:ascii="Times New Roman" w:hAnsi="Times New Roman"/>
          <w:color w:val="000000"/>
          <w:sz w:val="28"/>
          <w:szCs w:val="28"/>
        </w:rPr>
      </w:pPr>
      <w:r w:rsidRPr="00EA4D9D">
        <w:rPr>
          <w:rFonts w:ascii="Times New Roman" w:hAnsi="Times New Roman"/>
          <w:b/>
          <w:color w:val="000000"/>
          <w:sz w:val="28"/>
          <w:szCs w:val="28"/>
          <w:lang w:val="uk-UA"/>
        </w:rPr>
        <w:t xml:space="preserve">4. Обґрунтування технічних та якісних характеристик предмета закупівлі: </w:t>
      </w:r>
      <w:r w:rsidR="00050C09" w:rsidRPr="00EA4D9D">
        <w:rPr>
          <w:rFonts w:ascii="Times New Roman" w:hAnsi="Times New Roman"/>
          <w:sz w:val="28"/>
          <w:szCs w:val="28"/>
          <w:lang w:val="uk-UA" w:eastAsia="uk-UA"/>
        </w:rPr>
        <w:t>Інформація про технічні, якісні та кількісні характеристики предмета закупівлі наведена в Додатку №</w:t>
      </w:r>
      <w:r w:rsidRPr="00EA4D9D">
        <w:rPr>
          <w:rFonts w:ascii="Times New Roman" w:hAnsi="Times New Roman"/>
          <w:sz w:val="28"/>
          <w:szCs w:val="28"/>
          <w:lang w:val="uk-UA" w:eastAsia="uk-UA"/>
        </w:rPr>
        <w:t>4</w:t>
      </w:r>
      <w:r w:rsidR="00050C09" w:rsidRPr="00EA4D9D">
        <w:rPr>
          <w:rFonts w:ascii="Times New Roman" w:hAnsi="Times New Roman"/>
          <w:sz w:val="28"/>
          <w:szCs w:val="28"/>
          <w:lang w:val="uk-UA" w:eastAsia="uk-UA"/>
        </w:rPr>
        <w:t xml:space="preserve"> тендерної документації на закупівлю. </w:t>
      </w:r>
      <w:proofErr w:type="spellStart"/>
      <w:r w:rsidR="00050C09" w:rsidRPr="00EA4D9D">
        <w:rPr>
          <w:rFonts w:ascii="Times New Roman" w:hAnsi="Times New Roman"/>
          <w:sz w:val="28"/>
          <w:szCs w:val="28"/>
          <w:lang w:eastAsia="uk-UA"/>
        </w:rPr>
        <w:t>Технічні</w:t>
      </w:r>
      <w:proofErr w:type="spellEnd"/>
      <w:r w:rsidR="00050C09" w:rsidRPr="00EA4D9D">
        <w:rPr>
          <w:rFonts w:ascii="Times New Roman" w:hAnsi="Times New Roman"/>
          <w:sz w:val="28"/>
          <w:szCs w:val="28"/>
          <w:lang w:eastAsia="uk-UA"/>
        </w:rPr>
        <w:t xml:space="preserve"> та </w:t>
      </w:r>
      <w:proofErr w:type="spellStart"/>
      <w:r w:rsidR="00050C09" w:rsidRPr="00EA4D9D">
        <w:rPr>
          <w:rFonts w:ascii="Times New Roman" w:hAnsi="Times New Roman"/>
          <w:sz w:val="28"/>
          <w:szCs w:val="28"/>
          <w:lang w:eastAsia="uk-UA"/>
        </w:rPr>
        <w:t>якісні</w:t>
      </w:r>
      <w:proofErr w:type="spellEnd"/>
      <w:r w:rsidR="00050C09" w:rsidRPr="00EA4D9D">
        <w:rPr>
          <w:rFonts w:ascii="Times New Roman" w:hAnsi="Times New Roman"/>
          <w:sz w:val="28"/>
          <w:szCs w:val="28"/>
          <w:lang w:eastAsia="uk-UA"/>
        </w:rPr>
        <w:t xml:space="preserve"> характеристики предмета </w:t>
      </w:r>
      <w:proofErr w:type="spellStart"/>
      <w:r w:rsidR="00050C09" w:rsidRPr="00EA4D9D">
        <w:rPr>
          <w:rFonts w:ascii="Times New Roman" w:hAnsi="Times New Roman"/>
          <w:sz w:val="28"/>
          <w:szCs w:val="28"/>
          <w:lang w:eastAsia="uk-UA"/>
        </w:rPr>
        <w:t>закупівлі</w:t>
      </w:r>
      <w:proofErr w:type="spellEnd"/>
      <w:r w:rsidR="00050C09" w:rsidRPr="00EA4D9D">
        <w:rPr>
          <w:rFonts w:ascii="Times New Roman" w:hAnsi="Times New Roman"/>
          <w:sz w:val="28"/>
          <w:szCs w:val="28"/>
          <w:lang w:eastAsia="uk-UA"/>
        </w:rPr>
        <w:t xml:space="preserve"> </w:t>
      </w:r>
      <w:proofErr w:type="spellStart"/>
      <w:r w:rsidR="00050C09" w:rsidRPr="00EA4D9D">
        <w:rPr>
          <w:rFonts w:ascii="Times New Roman" w:hAnsi="Times New Roman"/>
          <w:sz w:val="28"/>
          <w:szCs w:val="28"/>
          <w:lang w:eastAsia="uk-UA"/>
        </w:rPr>
        <w:t>визначені</w:t>
      </w:r>
      <w:proofErr w:type="spellEnd"/>
      <w:r w:rsidR="00050C09" w:rsidRPr="00EA4D9D">
        <w:rPr>
          <w:rFonts w:ascii="Times New Roman" w:hAnsi="Times New Roman"/>
          <w:sz w:val="28"/>
          <w:szCs w:val="28"/>
          <w:lang w:eastAsia="uk-UA"/>
        </w:rPr>
        <w:t xml:space="preserve"> </w:t>
      </w:r>
      <w:proofErr w:type="spellStart"/>
      <w:r w:rsidR="00050C09" w:rsidRPr="00EA4D9D">
        <w:rPr>
          <w:rFonts w:ascii="Times New Roman" w:hAnsi="Times New Roman"/>
          <w:sz w:val="28"/>
          <w:szCs w:val="28"/>
          <w:lang w:eastAsia="uk-UA"/>
        </w:rPr>
        <w:t>відповідно</w:t>
      </w:r>
      <w:proofErr w:type="spellEnd"/>
      <w:r w:rsidR="00050C09" w:rsidRPr="00EA4D9D">
        <w:rPr>
          <w:rFonts w:ascii="Times New Roman" w:hAnsi="Times New Roman"/>
          <w:sz w:val="28"/>
          <w:szCs w:val="28"/>
          <w:lang w:eastAsia="uk-UA"/>
        </w:rPr>
        <w:t xml:space="preserve"> до потреб </w:t>
      </w:r>
      <w:proofErr w:type="spellStart"/>
      <w:r w:rsidR="00050C09" w:rsidRPr="00EA4D9D">
        <w:rPr>
          <w:rFonts w:ascii="Times New Roman" w:hAnsi="Times New Roman"/>
          <w:sz w:val="28"/>
          <w:szCs w:val="28"/>
          <w:lang w:eastAsia="uk-UA"/>
        </w:rPr>
        <w:t>замовника</w:t>
      </w:r>
      <w:proofErr w:type="spellEnd"/>
      <w:r w:rsidR="00050C09" w:rsidRPr="00EA4D9D">
        <w:rPr>
          <w:rFonts w:ascii="Times New Roman" w:hAnsi="Times New Roman"/>
          <w:sz w:val="28"/>
          <w:szCs w:val="28"/>
          <w:lang w:eastAsia="uk-UA"/>
        </w:rPr>
        <w:t xml:space="preserve"> та з </w:t>
      </w:r>
      <w:proofErr w:type="spellStart"/>
      <w:r w:rsidR="00050C09" w:rsidRPr="00EA4D9D">
        <w:rPr>
          <w:rFonts w:ascii="Times New Roman" w:hAnsi="Times New Roman"/>
          <w:sz w:val="28"/>
          <w:szCs w:val="28"/>
          <w:lang w:eastAsia="uk-UA"/>
        </w:rPr>
        <w:t>урахуванням</w:t>
      </w:r>
      <w:proofErr w:type="spellEnd"/>
      <w:r w:rsidR="00050C09" w:rsidRPr="00EA4D9D">
        <w:rPr>
          <w:rFonts w:ascii="Times New Roman" w:hAnsi="Times New Roman"/>
          <w:sz w:val="28"/>
          <w:szCs w:val="28"/>
          <w:lang w:eastAsia="uk-UA"/>
        </w:rPr>
        <w:t xml:space="preserve"> </w:t>
      </w:r>
      <w:proofErr w:type="spellStart"/>
      <w:r w:rsidR="00050C09" w:rsidRPr="00EA4D9D">
        <w:rPr>
          <w:rFonts w:ascii="Times New Roman" w:hAnsi="Times New Roman"/>
          <w:sz w:val="28"/>
          <w:szCs w:val="28"/>
          <w:lang w:eastAsia="uk-UA"/>
        </w:rPr>
        <w:t>вимог</w:t>
      </w:r>
      <w:proofErr w:type="spellEnd"/>
      <w:r w:rsidR="00050C09" w:rsidRPr="00EA4D9D">
        <w:rPr>
          <w:rFonts w:ascii="Times New Roman" w:hAnsi="Times New Roman"/>
          <w:sz w:val="28"/>
          <w:szCs w:val="28"/>
          <w:lang w:eastAsia="uk-UA"/>
        </w:rPr>
        <w:t xml:space="preserve"> </w:t>
      </w:r>
      <w:proofErr w:type="spellStart"/>
      <w:r w:rsidR="00050C09" w:rsidRPr="00EA4D9D">
        <w:rPr>
          <w:rFonts w:ascii="Times New Roman" w:hAnsi="Times New Roman"/>
          <w:sz w:val="28"/>
          <w:szCs w:val="28"/>
          <w:lang w:eastAsia="uk-UA"/>
        </w:rPr>
        <w:t>законодавства</w:t>
      </w:r>
      <w:proofErr w:type="spellEnd"/>
      <w:r w:rsidR="00C209E2" w:rsidRPr="00EA4D9D">
        <w:rPr>
          <w:rFonts w:ascii="Times New Roman" w:hAnsi="Times New Roman"/>
          <w:sz w:val="28"/>
          <w:szCs w:val="28"/>
          <w:lang w:eastAsia="uk-UA"/>
        </w:rPr>
        <w:t>.</w:t>
      </w:r>
    </w:p>
    <w:p w14:paraId="0273D057" w14:textId="708A34F8" w:rsidR="00C209E2" w:rsidRPr="00EA4D9D" w:rsidRDefault="007C2BAB" w:rsidP="00553870">
      <w:pPr>
        <w:ind w:right="283"/>
        <w:rPr>
          <w:rFonts w:ascii="Times New Roman" w:hAnsi="Times New Roman" w:cs="Times New Roman"/>
          <w:sz w:val="28"/>
          <w:szCs w:val="28"/>
        </w:rPr>
      </w:pPr>
      <w:r w:rsidRPr="00EA4D9D">
        <w:rPr>
          <w:rFonts w:ascii="Times New Roman" w:eastAsia="Times New Roman" w:hAnsi="Times New Roman" w:cs="Times New Roman"/>
          <w:b/>
          <w:color w:val="000000"/>
          <w:sz w:val="28"/>
          <w:szCs w:val="28"/>
        </w:rPr>
        <w:t xml:space="preserve">5. Очікувана вартість предмета закупівлі: </w:t>
      </w:r>
      <w:r w:rsidR="00553870">
        <w:rPr>
          <w:rFonts w:ascii="Times New Roman" w:eastAsia="Times New Roman" w:hAnsi="Times New Roman" w:cs="Times New Roman"/>
          <w:bCs/>
          <w:color w:val="000000"/>
          <w:sz w:val="28"/>
          <w:szCs w:val="28"/>
        </w:rPr>
        <w:t>1 170168,00</w:t>
      </w:r>
      <w:r w:rsidR="00296843" w:rsidRPr="00EA4D9D">
        <w:rPr>
          <w:rFonts w:ascii="Times New Roman" w:eastAsia="Times New Roman" w:hAnsi="Times New Roman" w:cs="Times New Roman"/>
          <w:bCs/>
          <w:color w:val="000000"/>
          <w:sz w:val="28"/>
          <w:szCs w:val="28"/>
        </w:rPr>
        <w:t xml:space="preserve"> </w:t>
      </w:r>
      <w:r w:rsidR="00A302E2" w:rsidRPr="00EA4D9D">
        <w:rPr>
          <w:rFonts w:ascii="Times New Roman" w:eastAsia="Times New Roman" w:hAnsi="Times New Roman" w:cs="Times New Roman"/>
          <w:sz w:val="28"/>
          <w:szCs w:val="28"/>
        </w:rPr>
        <w:t>грн</w:t>
      </w:r>
      <w:r w:rsidR="00A302E2" w:rsidRPr="00EA4D9D">
        <w:rPr>
          <w:rFonts w:ascii="Times New Roman" w:hAnsi="Times New Roman" w:cs="Times New Roman"/>
          <w:bCs/>
          <w:iCs/>
          <w:sz w:val="28"/>
          <w:szCs w:val="28"/>
        </w:rPr>
        <w:t xml:space="preserve"> </w:t>
      </w:r>
      <w:r w:rsidR="00C209E2" w:rsidRPr="00EA4D9D">
        <w:rPr>
          <w:rFonts w:ascii="Times New Roman" w:hAnsi="Times New Roman" w:cs="Times New Roman"/>
          <w:bCs/>
          <w:iCs/>
          <w:sz w:val="28"/>
          <w:szCs w:val="28"/>
        </w:rPr>
        <w:t>з ПДВ</w:t>
      </w:r>
      <w:r w:rsidR="0050443B">
        <w:rPr>
          <w:rFonts w:ascii="Times New Roman" w:hAnsi="Times New Roman" w:cs="Times New Roman"/>
          <w:bCs/>
          <w:iCs/>
          <w:sz w:val="28"/>
          <w:szCs w:val="28"/>
        </w:rPr>
        <w:t>.</w:t>
      </w:r>
    </w:p>
    <w:p w14:paraId="1B4B9B11" w14:textId="38E40440" w:rsidR="008201C8" w:rsidRPr="00EA4D9D" w:rsidRDefault="00034BB2" w:rsidP="00553870">
      <w:pPr>
        <w:ind w:right="283"/>
        <w:jc w:val="both"/>
        <w:rPr>
          <w:rFonts w:ascii="Times New Roman" w:eastAsia="Times New Roman" w:hAnsi="Times New Roman" w:cs="Times New Roman"/>
          <w:color w:val="000000"/>
          <w:sz w:val="28"/>
          <w:szCs w:val="28"/>
        </w:rPr>
      </w:pPr>
      <w:r w:rsidRPr="00EA4D9D">
        <w:rPr>
          <w:rFonts w:ascii="Times New Roman" w:eastAsia="Times New Roman" w:hAnsi="Times New Roman" w:cs="Times New Roman"/>
          <w:color w:val="000000"/>
          <w:sz w:val="28"/>
          <w:szCs w:val="28"/>
        </w:rPr>
        <w:t>(</w:t>
      </w:r>
      <w:r w:rsidR="00553870">
        <w:rPr>
          <w:rFonts w:ascii="Times New Roman" w:eastAsia="Times New Roman" w:hAnsi="Times New Roman" w:cs="Times New Roman"/>
          <w:color w:val="000000"/>
          <w:sz w:val="28"/>
          <w:szCs w:val="28"/>
        </w:rPr>
        <w:t>один мільйон сто сімдесят тисяч сто шістдесят вісім гривень</w:t>
      </w:r>
      <w:r w:rsidR="00232289" w:rsidRPr="00EA4D9D">
        <w:rPr>
          <w:rFonts w:ascii="Times New Roman" w:eastAsia="Times New Roman" w:hAnsi="Times New Roman" w:cs="Times New Roman"/>
          <w:color w:val="000000"/>
          <w:sz w:val="28"/>
          <w:szCs w:val="28"/>
        </w:rPr>
        <w:t>,</w:t>
      </w:r>
      <w:r w:rsidR="00C209E2" w:rsidRPr="00EA4D9D">
        <w:rPr>
          <w:rFonts w:ascii="Times New Roman" w:eastAsia="Times New Roman" w:hAnsi="Times New Roman" w:cs="Times New Roman"/>
          <w:color w:val="000000"/>
          <w:sz w:val="28"/>
          <w:szCs w:val="28"/>
        </w:rPr>
        <w:t xml:space="preserve"> </w:t>
      </w:r>
      <w:r w:rsidR="00553870">
        <w:rPr>
          <w:rFonts w:ascii="Times New Roman" w:eastAsia="Times New Roman" w:hAnsi="Times New Roman" w:cs="Times New Roman"/>
          <w:color w:val="000000"/>
          <w:sz w:val="28"/>
          <w:szCs w:val="28"/>
        </w:rPr>
        <w:t>00</w:t>
      </w:r>
      <w:r w:rsidR="00C209E2" w:rsidRPr="00EA4D9D">
        <w:rPr>
          <w:rFonts w:ascii="Times New Roman" w:eastAsia="Times New Roman" w:hAnsi="Times New Roman" w:cs="Times New Roman"/>
          <w:color w:val="000000"/>
          <w:sz w:val="28"/>
          <w:szCs w:val="28"/>
        </w:rPr>
        <w:t xml:space="preserve"> коп.</w:t>
      </w:r>
      <w:r w:rsidRPr="00EA4D9D">
        <w:rPr>
          <w:rFonts w:ascii="Times New Roman" w:eastAsia="Times New Roman" w:hAnsi="Times New Roman" w:cs="Times New Roman"/>
          <w:color w:val="000000"/>
          <w:sz w:val="28"/>
          <w:szCs w:val="28"/>
        </w:rPr>
        <w:t>) з ПДВ.</w:t>
      </w:r>
    </w:p>
    <w:p w14:paraId="3B7B37C8" w14:textId="77777777" w:rsidR="00672DA3" w:rsidRPr="00EA4D9D" w:rsidRDefault="00672DA3" w:rsidP="00553870">
      <w:pPr>
        <w:ind w:right="283"/>
        <w:jc w:val="both"/>
        <w:rPr>
          <w:rFonts w:ascii="Times New Roman" w:eastAsia="Times New Roman" w:hAnsi="Times New Roman" w:cs="Times New Roman"/>
          <w:color w:val="000000"/>
          <w:sz w:val="28"/>
          <w:szCs w:val="28"/>
        </w:rPr>
      </w:pPr>
    </w:p>
    <w:p w14:paraId="2E4D2F5B" w14:textId="45CDE6A7" w:rsidR="00BA7A76" w:rsidRPr="00EA4D9D" w:rsidRDefault="007C2BAB" w:rsidP="00553870">
      <w:pPr>
        <w:ind w:right="283"/>
        <w:jc w:val="both"/>
        <w:rPr>
          <w:rFonts w:ascii="Times New Roman" w:eastAsia="Times New Roman" w:hAnsi="Times New Roman" w:cs="Times New Roman"/>
          <w:color w:val="64646D"/>
          <w:sz w:val="28"/>
          <w:szCs w:val="28"/>
          <w:lang w:eastAsia="uk-UA" w:bidi="ar-SA"/>
        </w:rPr>
      </w:pPr>
      <w:r w:rsidRPr="00EA4D9D">
        <w:rPr>
          <w:rFonts w:ascii="Times New Roman" w:eastAsia="Times New Roman" w:hAnsi="Times New Roman" w:cs="Times New Roman"/>
          <w:b/>
          <w:bCs/>
          <w:color w:val="000000"/>
          <w:sz w:val="28"/>
          <w:szCs w:val="28"/>
        </w:rPr>
        <w:t>6</w:t>
      </w:r>
      <w:r w:rsidR="00672DA3" w:rsidRPr="00EA4D9D">
        <w:rPr>
          <w:rFonts w:ascii="Times New Roman" w:eastAsia="Times New Roman" w:hAnsi="Times New Roman" w:cs="Times New Roman"/>
          <w:b/>
          <w:bCs/>
          <w:color w:val="000000"/>
          <w:sz w:val="28"/>
          <w:szCs w:val="28"/>
        </w:rPr>
        <w:t>. Обґрунтування очікуваної вартості закупівлі:</w:t>
      </w:r>
      <w:r w:rsidR="00672DA3" w:rsidRPr="00EA4D9D">
        <w:rPr>
          <w:rFonts w:ascii="Times New Roman" w:eastAsia="Times New Roman" w:hAnsi="Times New Roman" w:cs="Times New Roman"/>
          <w:color w:val="000000"/>
          <w:sz w:val="28"/>
          <w:szCs w:val="28"/>
        </w:rPr>
        <w:t xml:space="preserve"> </w:t>
      </w:r>
      <w:r w:rsidR="007227A7" w:rsidRPr="008351F9">
        <w:rPr>
          <w:rFonts w:ascii="Times New Roman" w:eastAsia="Times New Roman" w:hAnsi="Times New Roman" w:cs="Times New Roman"/>
          <w:color w:val="000000"/>
          <w:sz w:val="28"/>
          <w:szCs w:val="28"/>
          <w:lang w:eastAsia="uk-UA"/>
        </w:rPr>
        <w:t xml:space="preserve">Визначення очікуваної вартості було зроблено відповідно </w:t>
      </w:r>
      <w:r w:rsidR="007227A7">
        <w:rPr>
          <w:rFonts w:ascii="Times New Roman" w:eastAsia="Times New Roman" w:hAnsi="Times New Roman" w:cs="Times New Roman"/>
          <w:color w:val="000000"/>
          <w:sz w:val="28"/>
          <w:szCs w:val="28"/>
          <w:lang w:eastAsia="uk-UA"/>
        </w:rPr>
        <w:t>до з</w:t>
      </w:r>
      <w:r w:rsidR="007227A7" w:rsidRPr="008351F9">
        <w:rPr>
          <w:rFonts w:ascii="Times New Roman" w:eastAsia="Times New Roman" w:hAnsi="Times New Roman" w:cs="Times New Roman"/>
          <w:color w:val="000000"/>
          <w:sz w:val="28"/>
          <w:szCs w:val="28"/>
          <w:lang w:eastAsia="uk-UA"/>
        </w:rPr>
        <w:t xml:space="preserve">атвердженої Інвестиційної програми </w:t>
      </w:r>
      <w:r w:rsidR="007227A7">
        <w:rPr>
          <w:rFonts w:ascii="Times New Roman" w:eastAsia="Times New Roman" w:hAnsi="Times New Roman" w:cs="Times New Roman"/>
          <w:color w:val="000000"/>
          <w:sz w:val="28"/>
          <w:szCs w:val="28"/>
          <w:lang w:eastAsia="uk-UA"/>
        </w:rPr>
        <w:t xml:space="preserve">                                         </w:t>
      </w:r>
      <w:r w:rsidR="007227A7" w:rsidRPr="008351F9">
        <w:rPr>
          <w:rFonts w:ascii="Times New Roman" w:eastAsia="Times New Roman" w:hAnsi="Times New Roman" w:cs="Times New Roman"/>
          <w:color w:val="000000"/>
          <w:sz w:val="28"/>
          <w:szCs w:val="28"/>
          <w:lang w:eastAsia="uk-UA"/>
        </w:rPr>
        <w:t>ДП «Регіональні електричні мережі»</w:t>
      </w:r>
      <w:r w:rsidR="007227A7">
        <w:rPr>
          <w:rFonts w:ascii="Times New Roman" w:eastAsia="Times New Roman" w:hAnsi="Times New Roman" w:cs="Times New Roman"/>
          <w:color w:val="000000"/>
          <w:sz w:val="28"/>
          <w:szCs w:val="28"/>
          <w:lang w:eastAsia="uk-UA"/>
        </w:rPr>
        <w:t xml:space="preserve"> 2024 року.</w:t>
      </w:r>
    </w:p>
    <w:p w14:paraId="17AA5048" w14:textId="06DACADA" w:rsidR="008201C8" w:rsidRPr="00EA4D9D" w:rsidRDefault="008201C8" w:rsidP="00553870">
      <w:pPr>
        <w:ind w:right="283"/>
        <w:jc w:val="both"/>
        <w:rPr>
          <w:rFonts w:ascii="Times New Roman" w:eastAsia="Times New Roman" w:hAnsi="Times New Roman" w:cs="Times New Roman"/>
          <w:color w:val="000000"/>
          <w:sz w:val="28"/>
          <w:szCs w:val="28"/>
        </w:rPr>
      </w:pPr>
    </w:p>
    <w:p w14:paraId="7BD6A4A2" w14:textId="02139D8A" w:rsidR="008201C8" w:rsidRPr="00ED7E24" w:rsidRDefault="008201C8" w:rsidP="00553870">
      <w:pPr>
        <w:pStyle w:val="Standard"/>
        <w:ind w:right="283"/>
        <w:jc w:val="both"/>
        <w:rPr>
          <w:rFonts w:ascii="Times New Roman" w:hAnsi="Times New Roman" w:cs="Times New Roman"/>
          <w:sz w:val="28"/>
          <w:szCs w:val="28"/>
          <w:lang w:val="uk-UA"/>
        </w:rPr>
      </w:pPr>
    </w:p>
    <w:p w14:paraId="458F73D3" w14:textId="77777777" w:rsidR="006C666B" w:rsidRPr="00ED7E24" w:rsidRDefault="006C666B" w:rsidP="00553870">
      <w:pPr>
        <w:pStyle w:val="Standard"/>
        <w:ind w:right="283"/>
        <w:jc w:val="both"/>
        <w:rPr>
          <w:rFonts w:ascii="Times New Roman" w:hAnsi="Times New Roman" w:cs="Times New Roman"/>
          <w:sz w:val="28"/>
          <w:szCs w:val="28"/>
          <w:lang w:val="uk-UA"/>
        </w:rPr>
      </w:pPr>
    </w:p>
    <w:p w14:paraId="694BF287" w14:textId="1E780D35" w:rsidR="00A302E2" w:rsidRDefault="006C666B" w:rsidP="00553870">
      <w:pPr>
        <w:ind w:right="283"/>
        <w:rPr>
          <w:b/>
          <w:bCs/>
        </w:rPr>
      </w:pPr>
      <w:r w:rsidRPr="00ED7E24">
        <w:rPr>
          <w:rFonts w:ascii="Times New Roman" w:hAnsi="Times New Roman" w:cs="Times New Roman"/>
          <w:b/>
          <w:bCs/>
          <w:sz w:val="28"/>
          <w:szCs w:val="28"/>
        </w:rPr>
        <w:t>Додаток №</w:t>
      </w:r>
      <w:r w:rsidR="00BB6146" w:rsidRPr="00ED7E24">
        <w:rPr>
          <w:rFonts w:ascii="Times New Roman" w:hAnsi="Times New Roman" w:cs="Times New Roman"/>
          <w:b/>
          <w:bCs/>
          <w:sz w:val="28"/>
          <w:szCs w:val="28"/>
        </w:rPr>
        <w:t>4</w:t>
      </w:r>
      <w:r w:rsidRPr="00ED7E24">
        <w:rPr>
          <w:rFonts w:ascii="Times New Roman" w:hAnsi="Times New Roman" w:cs="Times New Roman"/>
          <w:b/>
          <w:bCs/>
          <w:sz w:val="28"/>
          <w:szCs w:val="28"/>
        </w:rPr>
        <w:t xml:space="preserve"> до тендерної документації  </w:t>
      </w:r>
      <w:r w:rsidR="007C2BAB" w:rsidRPr="00ED7E24">
        <w:rPr>
          <w:rFonts w:ascii="Times New Roman" w:hAnsi="Times New Roman" w:cs="Times New Roman"/>
          <w:b/>
          <w:bCs/>
          <w:sz w:val="28"/>
          <w:szCs w:val="28"/>
        </w:rPr>
        <w:t xml:space="preserve">- </w:t>
      </w:r>
      <w:r w:rsidR="000D657E" w:rsidRPr="00ED7E24">
        <w:rPr>
          <w:rFonts w:ascii="Times New Roman" w:eastAsia="Times New Roman" w:hAnsi="Times New Roman" w:cs="Times New Roman"/>
          <w:color w:val="000000"/>
          <w:sz w:val="28"/>
          <w:szCs w:val="28"/>
          <w:lang w:eastAsia="ru-RU" w:bidi="ar-SA"/>
        </w:rPr>
        <w:t>Технічні вимоги до предмет</w:t>
      </w:r>
      <w:r w:rsidR="00C121AF" w:rsidRPr="00ED7E24">
        <w:rPr>
          <w:rFonts w:ascii="Times New Roman" w:eastAsia="Times New Roman" w:hAnsi="Times New Roman" w:cs="Times New Roman"/>
          <w:color w:val="000000"/>
          <w:sz w:val="28"/>
          <w:szCs w:val="28"/>
          <w:lang w:eastAsia="ru-RU" w:bidi="ar-SA"/>
        </w:rPr>
        <w:t>а</w:t>
      </w:r>
      <w:r w:rsidR="000D657E" w:rsidRPr="00ED7E24">
        <w:rPr>
          <w:rFonts w:ascii="Times New Roman" w:eastAsia="Times New Roman" w:hAnsi="Times New Roman" w:cs="Times New Roman"/>
          <w:color w:val="000000"/>
          <w:sz w:val="28"/>
          <w:szCs w:val="28"/>
          <w:lang w:eastAsia="ru-RU" w:bidi="ar-SA"/>
        </w:rPr>
        <w:t xml:space="preserve"> </w:t>
      </w:r>
      <w:r w:rsidR="000D657E" w:rsidRPr="00553870">
        <w:rPr>
          <w:rFonts w:ascii="Times New Roman" w:eastAsia="Times New Roman" w:hAnsi="Times New Roman" w:cs="Times New Roman"/>
          <w:color w:val="000000"/>
          <w:sz w:val="28"/>
          <w:szCs w:val="28"/>
          <w:lang w:eastAsia="ru-RU" w:bidi="ar-SA"/>
        </w:rPr>
        <w:t>закупівлі</w:t>
      </w:r>
      <w:r w:rsidR="00296843" w:rsidRPr="00553870">
        <w:rPr>
          <w:rFonts w:ascii="Times New Roman" w:eastAsia="Times New Roman" w:hAnsi="Times New Roman" w:cs="Times New Roman"/>
          <w:color w:val="000000"/>
          <w:sz w:val="28"/>
          <w:szCs w:val="28"/>
          <w:lang w:val="ru-RU" w:eastAsia="ru-RU" w:bidi="ar-SA"/>
        </w:rPr>
        <w:t xml:space="preserve">: </w:t>
      </w:r>
      <w:r w:rsidR="005A603F" w:rsidRPr="00553870">
        <w:rPr>
          <w:rFonts w:ascii="Times New Roman" w:eastAsia="Times New Roman" w:hAnsi="Times New Roman" w:cs="Times New Roman"/>
          <w:color w:val="000000"/>
          <w:sz w:val="28"/>
          <w:szCs w:val="28"/>
          <w:lang w:eastAsia="ru-RU" w:bidi="ar-SA"/>
        </w:rPr>
        <w:t xml:space="preserve"> </w:t>
      </w:r>
      <w:r w:rsidR="00553870" w:rsidRPr="00553870">
        <w:rPr>
          <w:rFonts w:ascii="Times New Roman" w:hAnsi="Times New Roman" w:cs="Times New Roman"/>
          <w:bCs/>
          <w:color w:val="000000" w:themeColor="text1"/>
          <w:sz w:val="28"/>
          <w:szCs w:val="28"/>
        </w:rPr>
        <w:t>Маршрутизатор та комутатор за кодом ДК 021:2015-32420000-3   «Мережеве обладнання»</w:t>
      </w:r>
    </w:p>
    <w:p w14:paraId="312D1F69" w14:textId="2B1ADCE2" w:rsidR="00A302E2" w:rsidRDefault="00A302E2" w:rsidP="00553870">
      <w:pPr>
        <w:pStyle w:val="310"/>
        <w:ind w:right="283" w:firstLine="0"/>
        <w:rPr>
          <w:b/>
          <w:bCs/>
        </w:rPr>
      </w:pPr>
    </w:p>
    <w:p w14:paraId="4098867E" w14:textId="366C790C" w:rsidR="00A302E2" w:rsidRDefault="00A302E2" w:rsidP="00553870">
      <w:pPr>
        <w:pStyle w:val="310"/>
        <w:ind w:right="283" w:firstLine="0"/>
        <w:rPr>
          <w:b/>
          <w:bCs/>
        </w:rPr>
      </w:pPr>
    </w:p>
    <w:p w14:paraId="7A6CA310" w14:textId="34B8979F" w:rsidR="00A302E2" w:rsidRDefault="00A302E2">
      <w:pPr>
        <w:pStyle w:val="310"/>
        <w:ind w:firstLine="0"/>
        <w:rPr>
          <w:b/>
          <w:bCs/>
        </w:rPr>
      </w:pPr>
    </w:p>
    <w:p w14:paraId="289D7D83" w14:textId="3CE4E0C2" w:rsidR="00A302E2" w:rsidRDefault="00A302E2">
      <w:pPr>
        <w:pStyle w:val="310"/>
        <w:ind w:firstLine="0"/>
        <w:rPr>
          <w:b/>
          <w:bCs/>
        </w:rPr>
      </w:pPr>
    </w:p>
    <w:p w14:paraId="338F47F9" w14:textId="1AC8D89A" w:rsidR="00A302E2" w:rsidRDefault="00A302E2">
      <w:pPr>
        <w:pStyle w:val="310"/>
        <w:ind w:firstLine="0"/>
        <w:rPr>
          <w:b/>
          <w:bCs/>
        </w:rPr>
      </w:pPr>
    </w:p>
    <w:p w14:paraId="50A9F2B6" w14:textId="22D0FE1F" w:rsidR="00A302E2" w:rsidRDefault="00A302E2">
      <w:pPr>
        <w:pStyle w:val="310"/>
        <w:ind w:firstLine="0"/>
        <w:rPr>
          <w:b/>
          <w:bCs/>
        </w:rPr>
      </w:pPr>
    </w:p>
    <w:p w14:paraId="5D85A47A" w14:textId="77777777" w:rsidR="000D7B2A" w:rsidRDefault="000D7B2A">
      <w:pPr>
        <w:pStyle w:val="310"/>
        <w:ind w:firstLine="0"/>
        <w:rPr>
          <w:b/>
          <w:bCs/>
        </w:rPr>
      </w:pPr>
    </w:p>
    <w:p w14:paraId="0BA34FB6" w14:textId="77777777" w:rsidR="000D7B2A" w:rsidRDefault="000D7B2A">
      <w:pPr>
        <w:pStyle w:val="310"/>
        <w:ind w:firstLine="0"/>
        <w:rPr>
          <w:b/>
          <w:bCs/>
        </w:rPr>
      </w:pPr>
    </w:p>
    <w:p w14:paraId="0F52FC10" w14:textId="77777777" w:rsidR="000D7B2A" w:rsidRDefault="000D7B2A">
      <w:pPr>
        <w:pStyle w:val="310"/>
        <w:ind w:firstLine="0"/>
        <w:rPr>
          <w:b/>
          <w:bCs/>
        </w:rPr>
      </w:pPr>
    </w:p>
    <w:p w14:paraId="7F94817F" w14:textId="77777777" w:rsidR="000D7B2A" w:rsidRDefault="000D7B2A">
      <w:pPr>
        <w:pStyle w:val="310"/>
        <w:ind w:firstLine="0"/>
        <w:rPr>
          <w:b/>
          <w:bCs/>
        </w:rPr>
      </w:pPr>
    </w:p>
    <w:p w14:paraId="759F5F14" w14:textId="77777777" w:rsidR="00665B01" w:rsidRDefault="00665B01">
      <w:pPr>
        <w:pStyle w:val="310"/>
        <w:ind w:firstLine="0"/>
        <w:rPr>
          <w:b/>
          <w:bCs/>
        </w:rPr>
      </w:pPr>
    </w:p>
    <w:p w14:paraId="37614CA5" w14:textId="77777777" w:rsidR="00A127D7" w:rsidRDefault="00A127D7">
      <w:pPr>
        <w:pStyle w:val="310"/>
        <w:ind w:firstLine="0"/>
        <w:rPr>
          <w:b/>
          <w:bCs/>
        </w:rPr>
      </w:pPr>
    </w:p>
    <w:p w14:paraId="1ADBAEFB" w14:textId="77777777" w:rsidR="002E540E" w:rsidRDefault="002E540E" w:rsidP="00034BB2">
      <w:pPr>
        <w:rPr>
          <w:rFonts w:ascii="Times New Roman" w:eastAsia="Times New Roman" w:hAnsi="Times New Roman" w:cs="Times New Roman"/>
          <w:lang w:eastAsia="uk-UA"/>
        </w:rPr>
      </w:pPr>
    </w:p>
    <w:p w14:paraId="428560BC" w14:textId="77777777" w:rsidR="007B0609" w:rsidRPr="0050443B" w:rsidRDefault="007B0609" w:rsidP="007B0609">
      <w:pPr>
        <w:suppressAutoHyphens/>
        <w:autoSpaceDE w:val="0"/>
        <w:jc w:val="center"/>
        <w:rPr>
          <w:rFonts w:ascii="Times New Roman" w:eastAsia="Times New Roman" w:hAnsi="Times New Roman" w:cs="Times New Roman"/>
          <w:color w:val="000000"/>
          <w:sz w:val="28"/>
          <w:szCs w:val="28"/>
          <w:lang w:eastAsia="uk-UA" w:bidi="ar-SA"/>
        </w:rPr>
      </w:pPr>
      <w:r w:rsidRPr="0050443B">
        <w:rPr>
          <w:rFonts w:ascii="Times New Roman" w:eastAsia="Times New Roman" w:hAnsi="Times New Roman" w:cs="Times New Roman"/>
          <w:b/>
          <w:bCs/>
          <w:color w:val="000000"/>
          <w:sz w:val="28"/>
          <w:szCs w:val="28"/>
          <w:lang w:eastAsia="uk-UA" w:bidi="ar-SA"/>
        </w:rPr>
        <w:lastRenderedPageBreak/>
        <w:t xml:space="preserve">                                                                          </w:t>
      </w:r>
      <w:r w:rsidRPr="0050443B">
        <w:rPr>
          <w:rFonts w:ascii="Times New Roman" w:eastAsia="Times New Roman" w:hAnsi="Times New Roman" w:cs="Times New Roman"/>
          <w:color w:val="000000"/>
          <w:sz w:val="28"/>
          <w:szCs w:val="28"/>
          <w:lang w:eastAsia="uk-UA" w:bidi="ar-SA"/>
        </w:rPr>
        <w:t>Додаток 4 до тендерної документації</w:t>
      </w:r>
    </w:p>
    <w:tbl>
      <w:tblPr>
        <w:tblW w:w="9986" w:type="dxa"/>
        <w:tblInd w:w="108" w:type="dxa"/>
        <w:tblLook w:val="04A0" w:firstRow="1" w:lastRow="0" w:firstColumn="1" w:lastColumn="0" w:noHBand="0" w:noVBand="1"/>
      </w:tblPr>
      <w:tblGrid>
        <w:gridCol w:w="9986"/>
      </w:tblGrid>
      <w:tr w:rsidR="000D7B2A" w:rsidRPr="0050443B" w14:paraId="76ECAC8D" w14:textId="77777777" w:rsidTr="00A927F4">
        <w:trPr>
          <w:trHeight w:val="375"/>
        </w:trPr>
        <w:tc>
          <w:tcPr>
            <w:tcW w:w="9986" w:type="dxa"/>
            <w:tcBorders>
              <w:top w:val="nil"/>
              <w:left w:val="nil"/>
              <w:bottom w:val="nil"/>
              <w:right w:val="nil"/>
            </w:tcBorders>
            <w:noWrap/>
            <w:vAlign w:val="center"/>
            <w:hideMark/>
          </w:tcPr>
          <w:p w14:paraId="37B6B28D" w14:textId="64F44A68" w:rsidR="000D7B2A" w:rsidRPr="0050443B" w:rsidRDefault="000D7B2A" w:rsidP="000D7B2A">
            <w:pPr>
              <w:widowControl/>
              <w:jc w:val="center"/>
              <w:rPr>
                <w:rFonts w:ascii="Times New Roman" w:eastAsia="Times New Roman" w:hAnsi="Times New Roman" w:cs="Times New Roman"/>
                <w:b/>
                <w:bCs/>
                <w:color w:val="000000"/>
                <w:sz w:val="28"/>
                <w:szCs w:val="28"/>
                <w:lang w:eastAsia="uk-UA" w:bidi="ar-SA"/>
              </w:rPr>
            </w:pPr>
          </w:p>
        </w:tc>
      </w:tr>
    </w:tbl>
    <w:p w14:paraId="430D67E1" w14:textId="77777777" w:rsidR="00173905" w:rsidRPr="00C12177" w:rsidRDefault="00173905" w:rsidP="00173905">
      <w:pPr>
        <w:jc w:val="center"/>
        <w:rPr>
          <w:rFonts w:ascii="Times New Roman" w:hAnsi="Times New Roman" w:cs="Times New Roman"/>
          <w:sz w:val="28"/>
          <w:szCs w:val="28"/>
        </w:rPr>
      </w:pPr>
      <w:bookmarkStart w:id="0" w:name="_Hlk157437350"/>
      <w:r w:rsidRPr="00C12177">
        <w:rPr>
          <w:rFonts w:ascii="Times New Roman" w:eastAsia="Times New Roman" w:hAnsi="Times New Roman" w:cs="Times New Roman"/>
          <w:b/>
          <w:bCs/>
          <w:color w:val="000000"/>
          <w:sz w:val="28"/>
          <w:szCs w:val="28"/>
        </w:rPr>
        <w:t>Інформація про технічні, якісні та інші характеристики предмета закупівлі</w:t>
      </w:r>
    </w:p>
    <w:p w14:paraId="7456F229" w14:textId="77777777" w:rsidR="00173905" w:rsidRPr="00C12177" w:rsidRDefault="00173905" w:rsidP="00173905">
      <w:pPr>
        <w:pStyle w:val="Standard"/>
        <w:jc w:val="center"/>
        <w:rPr>
          <w:rFonts w:ascii="Times New Roman" w:hAnsi="Times New Roman" w:cs="Times New Roman"/>
          <w:b/>
          <w:sz w:val="32"/>
          <w:szCs w:val="32"/>
          <w14:numForm w14:val="lining"/>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19"/>
        <w:gridCol w:w="3346"/>
        <w:gridCol w:w="344"/>
        <w:gridCol w:w="1424"/>
        <w:gridCol w:w="135"/>
        <w:gridCol w:w="1288"/>
      </w:tblGrid>
      <w:tr w:rsidR="00173905" w:rsidRPr="00C12177" w14:paraId="67BE763A" w14:textId="77777777" w:rsidTr="00173905">
        <w:tc>
          <w:tcPr>
            <w:tcW w:w="567" w:type="dxa"/>
            <w:vAlign w:val="center"/>
          </w:tcPr>
          <w:p w14:paraId="4694FD6A"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t>№ з/п</w:t>
            </w:r>
          </w:p>
        </w:tc>
        <w:tc>
          <w:tcPr>
            <w:tcW w:w="6509" w:type="dxa"/>
            <w:gridSpan w:val="3"/>
          </w:tcPr>
          <w:p w14:paraId="5CCAA259" w14:textId="77777777" w:rsidR="00173905" w:rsidRPr="00C12177" w:rsidRDefault="00173905" w:rsidP="00455528">
            <w:pPr>
              <w:pStyle w:val="Standard"/>
              <w:jc w:val="center"/>
              <w:rPr>
                <w:rFonts w:ascii="Times New Roman" w:hAnsi="Times New Roman" w:cs="Times New Roman"/>
                <w:b/>
                <w14:numForm w14:val="lining"/>
              </w:rPr>
            </w:pPr>
            <w:proofErr w:type="spellStart"/>
            <w:r w:rsidRPr="00C12177">
              <w:rPr>
                <w:rFonts w:ascii="Times New Roman" w:hAnsi="Times New Roman" w:cs="Times New Roman"/>
                <w:b/>
                <w14:numForm w14:val="lining"/>
              </w:rPr>
              <w:t>Найменування</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обладнання</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технічні</w:t>
            </w:r>
            <w:proofErr w:type="spellEnd"/>
            <w:r w:rsidRPr="00C12177">
              <w:rPr>
                <w:rFonts w:ascii="Times New Roman" w:hAnsi="Times New Roman" w:cs="Times New Roman"/>
                <w:b/>
                <w14:numForm w14:val="lining"/>
              </w:rPr>
              <w:t xml:space="preserve"> характеристики та </w:t>
            </w:r>
            <w:proofErr w:type="spellStart"/>
            <w:r w:rsidRPr="00C12177">
              <w:rPr>
                <w:rFonts w:ascii="Times New Roman" w:hAnsi="Times New Roman" w:cs="Times New Roman"/>
                <w:b/>
                <w14:numForm w14:val="lining"/>
              </w:rPr>
              <w:t>вимоги</w:t>
            </w:r>
            <w:proofErr w:type="spellEnd"/>
            <w:r w:rsidRPr="00C12177">
              <w:rPr>
                <w:rFonts w:ascii="Times New Roman" w:hAnsi="Times New Roman" w:cs="Times New Roman"/>
                <w:b/>
                <w14:numForm w14:val="lining"/>
              </w:rPr>
              <w:t xml:space="preserve"> до </w:t>
            </w:r>
            <w:proofErr w:type="spellStart"/>
            <w:r w:rsidRPr="00C12177">
              <w:rPr>
                <w:rFonts w:ascii="Times New Roman" w:hAnsi="Times New Roman" w:cs="Times New Roman"/>
                <w:b/>
                <w14:numForm w14:val="lining"/>
              </w:rPr>
              <w:t>обладнання</w:t>
            </w:r>
            <w:proofErr w:type="spellEnd"/>
          </w:p>
        </w:tc>
        <w:tc>
          <w:tcPr>
            <w:tcW w:w="1559" w:type="dxa"/>
            <w:gridSpan w:val="2"/>
          </w:tcPr>
          <w:p w14:paraId="64C31E2D" w14:textId="77777777" w:rsidR="00173905" w:rsidRPr="00C12177" w:rsidRDefault="00173905" w:rsidP="00455528">
            <w:pPr>
              <w:pStyle w:val="Standard"/>
              <w:jc w:val="center"/>
              <w:rPr>
                <w:rFonts w:ascii="Times New Roman" w:hAnsi="Times New Roman" w:cs="Times New Roman"/>
                <w:b/>
                <w14:numForm w14:val="lining"/>
              </w:rPr>
            </w:pPr>
            <w:proofErr w:type="spellStart"/>
            <w:r w:rsidRPr="00C12177">
              <w:rPr>
                <w:rFonts w:ascii="Times New Roman" w:hAnsi="Times New Roman" w:cs="Times New Roman"/>
                <w:b/>
                <w14:numForm w14:val="lining"/>
              </w:rPr>
              <w:t>Одиниця</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виміру</w:t>
            </w:r>
            <w:proofErr w:type="spellEnd"/>
          </w:p>
        </w:tc>
        <w:tc>
          <w:tcPr>
            <w:tcW w:w="1288" w:type="dxa"/>
            <w:vAlign w:val="center"/>
          </w:tcPr>
          <w:p w14:paraId="2C698921" w14:textId="77777777" w:rsidR="00173905" w:rsidRPr="00C12177" w:rsidRDefault="00173905" w:rsidP="00455528">
            <w:pPr>
              <w:pStyle w:val="Standard"/>
              <w:jc w:val="center"/>
              <w:rPr>
                <w:rFonts w:ascii="Times New Roman" w:hAnsi="Times New Roman" w:cs="Times New Roman"/>
                <w:b/>
                <w14:numForm w14:val="lining"/>
              </w:rPr>
            </w:pPr>
            <w:proofErr w:type="spellStart"/>
            <w:r w:rsidRPr="00C12177">
              <w:rPr>
                <w:rFonts w:ascii="Times New Roman" w:hAnsi="Times New Roman" w:cs="Times New Roman"/>
                <w:b/>
                <w14:numForm w14:val="lining"/>
              </w:rPr>
              <w:t>Кількість</w:t>
            </w:r>
            <w:proofErr w:type="spellEnd"/>
          </w:p>
        </w:tc>
      </w:tr>
      <w:tr w:rsidR="00173905" w:rsidRPr="00C12177" w14:paraId="396CF17C" w14:textId="77777777" w:rsidTr="00173905">
        <w:tc>
          <w:tcPr>
            <w:tcW w:w="567" w:type="dxa"/>
            <w:vMerge w:val="restart"/>
          </w:tcPr>
          <w:p w14:paraId="10CA749A" w14:textId="77777777" w:rsidR="00173905" w:rsidRPr="00C12177" w:rsidRDefault="00173905" w:rsidP="00455528">
            <w:pPr>
              <w:pStyle w:val="Standard"/>
              <w:jc w:val="center"/>
              <w:rPr>
                <w:rFonts w:ascii="Times New Roman" w:hAnsi="Times New Roman" w:cs="Times New Roman"/>
                <w14:numForm w14:val="lining"/>
              </w:rPr>
            </w:pPr>
            <w:r w:rsidRPr="00C12177">
              <w:rPr>
                <w:rFonts w:ascii="Times New Roman" w:hAnsi="Times New Roman" w:cs="Times New Roman"/>
                <w14:numForm w14:val="lining"/>
              </w:rPr>
              <w:t>1.</w:t>
            </w:r>
          </w:p>
        </w:tc>
        <w:tc>
          <w:tcPr>
            <w:tcW w:w="6509" w:type="dxa"/>
            <w:gridSpan w:val="3"/>
          </w:tcPr>
          <w:p w14:paraId="41E7F024" w14:textId="77777777" w:rsidR="00173905" w:rsidRPr="00C12177" w:rsidRDefault="00173905" w:rsidP="00455528">
            <w:pPr>
              <w:pStyle w:val="Standard"/>
              <w:rPr>
                <w:rFonts w:ascii="Times New Roman" w:hAnsi="Times New Roman" w:cs="Times New Roman"/>
              </w:rPr>
            </w:pPr>
            <w:r>
              <w:t xml:space="preserve">Маршрутизатор Cisco Catalyst C8300-1N1S-6T </w:t>
            </w:r>
            <w:proofErr w:type="spellStart"/>
            <w:r>
              <w:t>Router</w:t>
            </w:r>
            <w:proofErr w:type="spellEnd"/>
            <w:r>
              <w:t xml:space="preserve"> у </w:t>
            </w:r>
            <w:proofErr w:type="spellStart"/>
            <w:r>
              <w:t>складі</w:t>
            </w:r>
            <w:proofErr w:type="spellEnd"/>
            <w:r>
              <w:t>: CON-L1NBD-C830IN6T - 1 шт., DNA-P-T0-E-3Y - 1 шт., SVS-PSTL1-T0-E3Y - 1 шт.</w:t>
            </w:r>
          </w:p>
        </w:tc>
        <w:tc>
          <w:tcPr>
            <w:tcW w:w="1559" w:type="dxa"/>
            <w:gridSpan w:val="2"/>
            <w:vAlign w:val="center"/>
          </w:tcPr>
          <w:p w14:paraId="79F477C1" w14:textId="77777777" w:rsidR="00173905" w:rsidRPr="00C12177" w:rsidRDefault="00173905" w:rsidP="00455528">
            <w:pPr>
              <w:pStyle w:val="Standard"/>
              <w:jc w:val="center"/>
              <w:rPr>
                <w:rFonts w:ascii="Times New Roman" w:hAnsi="Times New Roman" w:cs="Times New Roman"/>
                <w:lang w:eastAsia="ar-SA"/>
                <w14:numForm w14:val="lining"/>
              </w:rPr>
            </w:pPr>
            <w:r>
              <w:rPr>
                <w:rFonts w:ascii="Times New Roman" w:hAnsi="Times New Roman" w:cs="Times New Roman"/>
                <w:lang w:eastAsia="ar-SA"/>
                <w14:numForm w14:val="lining"/>
              </w:rPr>
              <w:t>Шт.</w:t>
            </w:r>
          </w:p>
        </w:tc>
        <w:tc>
          <w:tcPr>
            <w:tcW w:w="1288" w:type="dxa"/>
            <w:vAlign w:val="center"/>
          </w:tcPr>
          <w:p w14:paraId="32A32FC9" w14:textId="77777777" w:rsidR="00173905" w:rsidRPr="00C12177" w:rsidRDefault="00173905" w:rsidP="00455528">
            <w:pPr>
              <w:pStyle w:val="Standard"/>
              <w:jc w:val="center"/>
              <w:rPr>
                <w:rFonts w:ascii="Times New Roman" w:hAnsi="Times New Roman" w:cs="Times New Roman"/>
                <w:lang w:eastAsia="ar-SA"/>
                <w14:numForm w14:val="lining"/>
              </w:rPr>
            </w:pPr>
            <w:r w:rsidRPr="00C12177">
              <w:rPr>
                <w:rFonts w:ascii="Times New Roman" w:hAnsi="Times New Roman" w:cs="Times New Roman"/>
                <w:lang w:eastAsia="ar-SA"/>
                <w14:numForm w14:val="lining"/>
              </w:rPr>
              <w:t>1</w:t>
            </w:r>
          </w:p>
        </w:tc>
      </w:tr>
      <w:tr w:rsidR="00173905" w:rsidRPr="00C12177" w14:paraId="33F80F86" w14:textId="77777777" w:rsidTr="00173905">
        <w:tc>
          <w:tcPr>
            <w:tcW w:w="567" w:type="dxa"/>
            <w:vMerge/>
          </w:tcPr>
          <w:p w14:paraId="2378F61E" w14:textId="77777777" w:rsidR="00173905" w:rsidRPr="00C12177" w:rsidRDefault="00173905" w:rsidP="00455528">
            <w:pPr>
              <w:pStyle w:val="Standard"/>
              <w:rPr>
                <w:rFonts w:ascii="Times New Roman" w:hAnsi="Times New Roman" w:cs="Times New Roman"/>
                <w14:numForm w14:val="lining"/>
              </w:rPr>
            </w:pPr>
          </w:p>
        </w:tc>
        <w:tc>
          <w:tcPr>
            <w:tcW w:w="9356" w:type="dxa"/>
            <w:gridSpan w:val="6"/>
          </w:tcPr>
          <w:p w14:paraId="7286AF18" w14:textId="77777777" w:rsidR="00173905" w:rsidRPr="00C12177" w:rsidRDefault="00173905" w:rsidP="00455528">
            <w:pPr>
              <w:pStyle w:val="Standard"/>
              <w:rPr>
                <w:rFonts w:ascii="Times New Roman" w:hAnsi="Times New Roman" w:cs="Times New Roman"/>
                <w:b/>
                <w:lang w:eastAsia="ar-SA"/>
                <w14:numForm w14:val="lining"/>
              </w:rPr>
            </w:pPr>
            <w:proofErr w:type="spellStart"/>
            <w:r w:rsidRPr="00C12177">
              <w:rPr>
                <w:rFonts w:ascii="Times New Roman" w:hAnsi="Times New Roman" w:cs="Times New Roman"/>
                <w:b/>
                <w:lang w:eastAsia="ar-SA"/>
                <w14:numForm w14:val="lining"/>
              </w:rPr>
              <w:t>Технічні</w:t>
            </w:r>
            <w:proofErr w:type="spellEnd"/>
            <w:r w:rsidRPr="00C12177">
              <w:rPr>
                <w:rFonts w:ascii="Times New Roman" w:hAnsi="Times New Roman" w:cs="Times New Roman"/>
                <w:b/>
                <w:lang w:eastAsia="ar-SA"/>
                <w14:numForm w14:val="lining"/>
              </w:rPr>
              <w:t xml:space="preserve"> характеристики та </w:t>
            </w:r>
            <w:proofErr w:type="spellStart"/>
            <w:r w:rsidRPr="00C12177">
              <w:rPr>
                <w:rFonts w:ascii="Times New Roman" w:hAnsi="Times New Roman" w:cs="Times New Roman"/>
                <w:b/>
                <w:lang w:eastAsia="ar-SA"/>
                <w14:numForm w14:val="lining"/>
              </w:rPr>
              <w:t>вимоги</w:t>
            </w:r>
            <w:proofErr w:type="spellEnd"/>
            <w:r w:rsidRPr="00C12177">
              <w:rPr>
                <w:rFonts w:ascii="Times New Roman" w:hAnsi="Times New Roman" w:cs="Times New Roman"/>
                <w:b/>
                <w:lang w:eastAsia="ar-SA"/>
                <w14:numForm w14:val="lining"/>
              </w:rPr>
              <w:t xml:space="preserve"> до </w:t>
            </w:r>
            <w:proofErr w:type="spellStart"/>
            <w:r w:rsidRPr="00C12177">
              <w:rPr>
                <w:rFonts w:ascii="Times New Roman" w:hAnsi="Times New Roman" w:cs="Times New Roman"/>
                <w:b/>
                <w:lang w:eastAsia="ar-SA"/>
                <w14:numForm w14:val="lining"/>
              </w:rPr>
              <w:t>обладнання</w:t>
            </w:r>
            <w:proofErr w:type="spellEnd"/>
          </w:p>
        </w:tc>
      </w:tr>
      <w:tr w:rsidR="00173905" w:rsidRPr="00C12177" w14:paraId="7AE901A4" w14:textId="77777777" w:rsidTr="00173905">
        <w:tc>
          <w:tcPr>
            <w:tcW w:w="567" w:type="dxa"/>
            <w:vMerge/>
          </w:tcPr>
          <w:p w14:paraId="4E785F6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7AF1809B"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Продуктивність</w:t>
            </w:r>
            <w:proofErr w:type="spellEnd"/>
            <w:r w:rsidRPr="00C12177">
              <w:rPr>
                <w:rFonts w:ascii="Times New Roman" w:hAnsi="Times New Roman" w:cs="Times New Roman"/>
                <w:b/>
                <w14:numForm w14:val="lining"/>
              </w:rPr>
              <w:t xml:space="preserve"> маршрутизатора</w:t>
            </w:r>
          </w:p>
        </w:tc>
        <w:tc>
          <w:tcPr>
            <w:tcW w:w="6537" w:type="dxa"/>
            <w:gridSpan w:val="5"/>
          </w:tcPr>
          <w:p w14:paraId="1DDFBA5D"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Продуктивність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маршутизатора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включаючи</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забезпечення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криптографічного</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захисту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обробки</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трафіку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IPsec</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encryption</w:t>
            </w:r>
            <w:proofErr w:type="spellEnd"/>
            <w:r w:rsidRPr="00C12177">
              <w:rPr>
                <w:rFonts w:ascii="Times New Roman" w:hAnsi="Times New Roman" w:cs="Times New Roman"/>
                <w14:numForm w14:val="lining"/>
              </w:rPr>
              <w:t>) 1.9 </w:t>
            </w:r>
            <w:proofErr w:type="spellStart"/>
            <w:r w:rsidRPr="00C12177">
              <w:rPr>
                <w:rFonts w:ascii="Times New Roman" w:hAnsi="Times New Roman" w:cs="Times New Roman"/>
                <w14:numForm w14:val="lining"/>
              </w:rPr>
              <w:t>Гбіт</w:t>
            </w:r>
            <w:proofErr w:type="spellEnd"/>
            <w:r w:rsidRPr="00C12177">
              <w:rPr>
                <w:rFonts w:ascii="Times New Roman" w:hAnsi="Times New Roman" w:cs="Times New Roman"/>
                <w14:numForm w14:val="lining"/>
              </w:rPr>
              <w:t xml:space="preserve">/с </w:t>
            </w:r>
            <w:proofErr w:type="spellStart"/>
            <w:r w:rsidRPr="00C12177">
              <w:rPr>
                <w:rFonts w:ascii="Times New Roman" w:hAnsi="Times New Roman" w:cs="Times New Roman"/>
                <w14:numForm w14:val="lining"/>
              </w:rPr>
              <w:t>IPsec</w:t>
            </w:r>
            <w:proofErr w:type="spellEnd"/>
            <w:r w:rsidRPr="00C12177">
              <w:rPr>
                <w:rFonts w:ascii="Times New Roman" w:hAnsi="Times New Roman" w:cs="Times New Roman"/>
                <w14:numForm w14:val="lining"/>
              </w:rPr>
              <w:t xml:space="preserve"> для IMIX </w:t>
            </w:r>
            <w:proofErr w:type="spellStart"/>
            <w:r w:rsidRPr="00C12177">
              <w:rPr>
                <w:rFonts w:ascii="Times New Roman" w:hAnsi="Times New Roman" w:cs="Times New Roman"/>
                <w14:numForm w14:val="lining"/>
              </w:rPr>
              <w:t>трафіку</w:t>
            </w:r>
            <w:proofErr w:type="spellEnd"/>
            <w:r w:rsidRPr="00C12177">
              <w:rPr>
                <w:rFonts w:ascii="Times New Roman" w:hAnsi="Times New Roman" w:cs="Times New Roman"/>
                <w14:numForm w14:val="lining"/>
              </w:rPr>
              <w:t xml:space="preserve"> в </w:t>
            </w:r>
            <w:proofErr w:type="spellStart"/>
            <w:r w:rsidRPr="00C12177">
              <w:rPr>
                <w:rFonts w:ascii="Times New Roman" w:hAnsi="Times New Roman" w:cs="Times New Roman"/>
                <w14:numForm w14:val="lining"/>
              </w:rPr>
              <w:t>класичному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режимі</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функціонування</w:t>
            </w:r>
            <w:proofErr w:type="spellEnd"/>
            <w:r w:rsidRPr="00C12177">
              <w:rPr>
                <w:rFonts w:ascii="Times New Roman" w:hAnsi="Times New Roman" w:cs="Times New Roman"/>
                <w14:numForm w14:val="lining"/>
              </w:rPr>
              <w:t>;</w:t>
            </w:r>
          </w:p>
          <w:p w14:paraId="2AFD4599"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роботи</w:t>
            </w:r>
            <w:proofErr w:type="spellEnd"/>
            <w:r w:rsidRPr="00C12177">
              <w:rPr>
                <w:rFonts w:ascii="Times New Roman" w:hAnsi="Times New Roman" w:cs="Times New Roman"/>
                <w14:numForm w14:val="lining"/>
              </w:rPr>
              <w:t xml:space="preserve"> маршрутизатора в </w:t>
            </w:r>
            <w:proofErr w:type="spellStart"/>
            <w:r w:rsidRPr="00C12177">
              <w:rPr>
                <w:rFonts w:ascii="Times New Roman" w:hAnsi="Times New Roman" w:cs="Times New Roman"/>
                <w14:numForm w14:val="lining"/>
              </w:rPr>
              <w:t>режимі</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програмно-керованих</w:t>
            </w:r>
            <w:proofErr w:type="spellEnd"/>
            <w:r w:rsidRPr="00C12177">
              <w:rPr>
                <w:rFonts w:ascii="Times New Roman" w:hAnsi="Times New Roman" w:cs="Times New Roman"/>
                <w14:numForm w14:val="lining"/>
              </w:rPr>
              <w:t xml:space="preserve"> мереж (SD-WAN) за </w:t>
            </w:r>
            <w:proofErr w:type="spellStart"/>
            <w:r w:rsidRPr="00C12177">
              <w:rPr>
                <w:rFonts w:ascii="Times New Roman" w:hAnsi="Times New Roman" w:cs="Times New Roman"/>
                <w14:numForm w14:val="lining"/>
              </w:rPr>
              <w:t>рахунок</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додавання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відповідної</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ліцензії</w:t>
            </w:r>
            <w:proofErr w:type="spellEnd"/>
            <w:r w:rsidRPr="00C12177">
              <w:rPr>
                <w:rFonts w:ascii="Times New Roman" w:hAnsi="Times New Roman" w:cs="Times New Roman"/>
                <w14:numForm w14:val="lining"/>
              </w:rPr>
              <w:t xml:space="preserve"> без </w:t>
            </w:r>
            <w:proofErr w:type="spellStart"/>
            <w:r w:rsidRPr="00C12177">
              <w:rPr>
                <w:rFonts w:ascii="Times New Roman" w:hAnsi="Times New Roman" w:cs="Times New Roman"/>
                <w14:numForm w14:val="lining"/>
              </w:rPr>
              <w:t>заміни</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апаратних</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частин</w:t>
            </w:r>
            <w:proofErr w:type="spellEnd"/>
            <w:r w:rsidRPr="00C12177">
              <w:rPr>
                <w:rFonts w:ascii="Times New Roman" w:hAnsi="Times New Roman" w:cs="Times New Roman"/>
                <w14:numForm w14:val="lining"/>
              </w:rPr>
              <w:t>;</w:t>
            </w:r>
          </w:p>
          <w:p w14:paraId="5163C0D1"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Продуктивність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маршутизатора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включаючи</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забезпечення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криптографічного</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захисту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обробки</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трафіку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IPsec</w:t>
            </w:r>
            <w:proofErr w:type="spellEnd"/>
            <w:r w:rsidRPr="00C12177">
              <w:rPr>
                <w:rFonts w:ascii="Times New Roman" w:hAnsi="Times New Roman" w:cs="Times New Roman"/>
                <w14:numForm w14:val="lining"/>
              </w:rPr>
              <w:t xml:space="preserve"> </w:t>
            </w:r>
            <w:proofErr w:type="spellStart"/>
            <w:proofErr w:type="gramStart"/>
            <w:r w:rsidRPr="00C12177">
              <w:rPr>
                <w:rFonts w:ascii="Times New Roman" w:hAnsi="Times New Roman" w:cs="Times New Roman"/>
                <w14:numForm w14:val="lining"/>
              </w:rPr>
              <w:t>encryption</w:t>
            </w:r>
            <w:proofErr w:type="spellEnd"/>
            <w:r w:rsidRPr="00C12177">
              <w:rPr>
                <w:rFonts w:ascii="Times New Roman" w:hAnsi="Times New Roman" w:cs="Times New Roman"/>
                <w14:numForm w14:val="lining"/>
              </w:rPr>
              <w:t>)  1.7</w:t>
            </w:r>
            <w:proofErr w:type="gramEnd"/>
            <w:r w:rsidRPr="00C12177">
              <w:rPr>
                <w:rFonts w:ascii="Times New Roman" w:hAnsi="Times New Roman" w:cs="Times New Roman"/>
                <w14:numForm w14:val="lining"/>
              </w:rPr>
              <w:t> </w:t>
            </w:r>
            <w:proofErr w:type="spellStart"/>
            <w:r w:rsidRPr="00C12177">
              <w:rPr>
                <w:rFonts w:ascii="Times New Roman" w:hAnsi="Times New Roman" w:cs="Times New Roman"/>
                <w14:numForm w14:val="lining"/>
              </w:rPr>
              <w:t>Гбіт</w:t>
            </w:r>
            <w:proofErr w:type="spellEnd"/>
            <w:r w:rsidRPr="00C12177">
              <w:rPr>
                <w:rFonts w:ascii="Times New Roman" w:hAnsi="Times New Roman" w:cs="Times New Roman"/>
                <w14:numForm w14:val="lining"/>
              </w:rPr>
              <w:t xml:space="preserve">/с </w:t>
            </w:r>
            <w:proofErr w:type="spellStart"/>
            <w:r w:rsidRPr="00C12177">
              <w:rPr>
                <w:rFonts w:ascii="Times New Roman" w:hAnsi="Times New Roman" w:cs="Times New Roman"/>
                <w14:numForm w14:val="lining"/>
              </w:rPr>
              <w:t>IPsec</w:t>
            </w:r>
            <w:proofErr w:type="spellEnd"/>
            <w:r w:rsidRPr="00C12177">
              <w:rPr>
                <w:rFonts w:ascii="Times New Roman" w:hAnsi="Times New Roman" w:cs="Times New Roman"/>
                <w14:numForm w14:val="lining"/>
              </w:rPr>
              <w:t xml:space="preserve"> для IMIX </w:t>
            </w:r>
            <w:proofErr w:type="spellStart"/>
            <w:r w:rsidRPr="00C12177">
              <w:rPr>
                <w:rFonts w:ascii="Times New Roman" w:hAnsi="Times New Roman" w:cs="Times New Roman"/>
                <w14:numForm w14:val="lining"/>
              </w:rPr>
              <w:t>трафіку</w:t>
            </w:r>
            <w:proofErr w:type="spellEnd"/>
            <w:r w:rsidRPr="00C12177">
              <w:rPr>
                <w:rFonts w:ascii="Times New Roman" w:hAnsi="Times New Roman" w:cs="Times New Roman"/>
                <w14:numForm w14:val="lining"/>
              </w:rPr>
              <w:t xml:space="preserve"> в SD-WAN </w:t>
            </w:r>
            <w:proofErr w:type="spellStart"/>
            <w:r w:rsidRPr="00C12177">
              <w:rPr>
                <w:rFonts w:ascii="Times New Roman" w:hAnsi="Times New Roman" w:cs="Times New Roman"/>
                <w14:numForm w14:val="lining"/>
              </w:rPr>
              <w:t>режимі</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функціонування</w:t>
            </w:r>
            <w:proofErr w:type="spellEnd"/>
            <w:r w:rsidRPr="00C12177">
              <w:rPr>
                <w:rFonts w:ascii="Times New Roman" w:hAnsi="Times New Roman" w:cs="Times New Roman"/>
                <w14:numForm w14:val="lining"/>
              </w:rPr>
              <w:t>.</w:t>
            </w:r>
          </w:p>
        </w:tc>
      </w:tr>
      <w:tr w:rsidR="00173905" w:rsidRPr="00C12177" w14:paraId="09E50A1A" w14:textId="77777777" w:rsidTr="00173905">
        <w:tc>
          <w:tcPr>
            <w:tcW w:w="567" w:type="dxa"/>
            <w:vMerge/>
          </w:tcPr>
          <w:p w14:paraId="57F0EA1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505225FD"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Архітектура</w:t>
            </w:r>
            <w:proofErr w:type="spellEnd"/>
            <w:r w:rsidRPr="00C12177">
              <w:rPr>
                <w:rFonts w:ascii="Times New Roman" w:hAnsi="Times New Roman" w:cs="Times New Roman"/>
                <w:b/>
                <w14:numForm w14:val="lining"/>
              </w:rPr>
              <w:t xml:space="preserve"> та </w:t>
            </w:r>
            <w:proofErr w:type="spellStart"/>
            <w:r w:rsidRPr="00C12177">
              <w:rPr>
                <w:rFonts w:ascii="Times New Roman" w:hAnsi="Times New Roman" w:cs="Times New Roman"/>
                <w:b/>
                <w14:numForm w14:val="lining"/>
              </w:rPr>
              <w:t>апаратна</w:t>
            </w:r>
            <w:proofErr w:type="spellEnd"/>
            <w:r w:rsidRPr="00C12177">
              <w:rPr>
                <w:rFonts w:ascii="Times New Roman" w:hAnsi="Times New Roman" w:cs="Times New Roman"/>
                <w:b/>
                <w14:numForm w14:val="lining"/>
              </w:rPr>
              <w:t xml:space="preserve"> платформа</w:t>
            </w:r>
          </w:p>
        </w:tc>
        <w:tc>
          <w:tcPr>
            <w:tcW w:w="6537" w:type="dxa"/>
            <w:gridSpan w:val="5"/>
          </w:tcPr>
          <w:p w14:paraId="7A883160"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 xml:space="preserve">Маршрутизатор </w:t>
            </w:r>
            <w:proofErr w:type="spellStart"/>
            <w:r w:rsidRPr="00C12177">
              <w:rPr>
                <w:rFonts w:ascii="Times New Roman" w:hAnsi="Times New Roman" w:cs="Times New Roman"/>
              </w:rPr>
              <w:t>має</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фіксовану</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архітектуру</w:t>
            </w:r>
            <w:proofErr w:type="spellEnd"/>
            <w:r w:rsidRPr="00C12177">
              <w:rPr>
                <w:rFonts w:ascii="Times New Roman" w:hAnsi="Times New Roman" w:cs="Times New Roman"/>
              </w:rPr>
              <w:t>.</w:t>
            </w:r>
          </w:p>
          <w:p w14:paraId="55DB213E" w14:textId="77777777" w:rsidR="00173905" w:rsidRPr="00C12177" w:rsidRDefault="00173905" w:rsidP="00455528">
            <w:pPr>
              <w:pStyle w:val="Standard"/>
              <w:rPr>
                <w:rFonts w:ascii="Times New Roman" w:hAnsi="Times New Roman" w:cs="Times New Roman"/>
              </w:rPr>
            </w:pPr>
            <w:proofErr w:type="spellStart"/>
            <w:r w:rsidRPr="00C12177">
              <w:rPr>
                <w:rFonts w:ascii="Times New Roman" w:hAnsi="Times New Roman" w:cs="Times New Roman"/>
              </w:rPr>
              <w:t>Об’єм</w:t>
            </w:r>
            <w:proofErr w:type="spellEnd"/>
            <w:r w:rsidRPr="00C12177">
              <w:rPr>
                <w:rFonts w:ascii="Times New Roman" w:hAnsi="Times New Roman" w:cs="Times New Roman"/>
              </w:rPr>
              <w:t xml:space="preserve"> DRAM – 8 ГБ з </w:t>
            </w:r>
            <w:proofErr w:type="spellStart"/>
            <w:r w:rsidRPr="00C12177">
              <w:rPr>
                <w:rFonts w:ascii="Times New Roman" w:hAnsi="Times New Roman" w:cs="Times New Roman"/>
              </w:rPr>
              <w:t>можливістю</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розширення</w:t>
            </w:r>
            <w:proofErr w:type="spellEnd"/>
            <w:r w:rsidRPr="00C12177">
              <w:rPr>
                <w:rFonts w:ascii="Times New Roman" w:hAnsi="Times New Roman" w:cs="Times New Roman"/>
              </w:rPr>
              <w:t xml:space="preserve"> до 32 ГБ</w:t>
            </w:r>
          </w:p>
          <w:p w14:paraId="52971A9E" w14:textId="77777777" w:rsidR="00173905" w:rsidRPr="00C12177" w:rsidRDefault="00173905" w:rsidP="00455528">
            <w:pPr>
              <w:pStyle w:val="Standard"/>
              <w:rPr>
                <w:rFonts w:ascii="Times New Roman" w:hAnsi="Times New Roman" w:cs="Times New Roman"/>
              </w:rPr>
            </w:pPr>
            <w:proofErr w:type="spellStart"/>
            <w:r w:rsidRPr="00C12177">
              <w:rPr>
                <w:rFonts w:ascii="Times New Roman" w:hAnsi="Times New Roman" w:cs="Times New Roman"/>
              </w:rPr>
              <w:t>Об’єм</w:t>
            </w:r>
            <w:proofErr w:type="spellEnd"/>
            <w:r w:rsidRPr="00C12177">
              <w:rPr>
                <w:rFonts w:ascii="Times New Roman" w:hAnsi="Times New Roman" w:cs="Times New Roman"/>
              </w:rPr>
              <w:t xml:space="preserve"> </w:t>
            </w:r>
            <w:r w:rsidRPr="00C12177">
              <w:rPr>
                <w:rFonts w:ascii="Times New Roman" w:hAnsi="Times New Roman" w:cs="Times New Roman"/>
                <w:lang w:val="en-US"/>
              </w:rPr>
              <w:t>SSD</w:t>
            </w:r>
            <w:r w:rsidRPr="00C12177">
              <w:rPr>
                <w:rFonts w:ascii="Times New Roman" w:hAnsi="Times New Roman" w:cs="Times New Roman"/>
              </w:rPr>
              <w:t xml:space="preserve"> </w:t>
            </w:r>
            <w:proofErr w:type="spellStart"/>
            <w:r w:rsidRPr="00C12177">
              <w:rPr>
                <w:rFonts w:ascii="Times New Roman" w:hAnsi="Times New Roman" w:cs="Times New Roman"/>
              </w:rPr>
              <w:t>накопичувача</w:t>
            </w:r>
            <w:proofErr w:type="spellEnd"/>
            <w:r w:rsidRPr="00C12177">
              <w:rPr>
                <w:rFonts w:ascii="Times New Roman" w:hAnsi="Times New Roman" w:cs="Times New Roman"/>
              </w:rPr>
              <w:t xml:space="preserve"> – 16 ГБ з </w:t>
            </w:r>
            <w:proofErr w:type="spellStart"/>
            <w:r w:rsidRPr="00C12177">
              <w:rPr>
                <w:rFonts w:ascii="Times New Roman" w:hAnsi="Times New Roman" w:cs="Times New Roman"/>
              </w:rPr>
              <w:t>можливістю</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розширення</w:t>
            </w:r>
            <w:proofErr w:type="spellEnd"/>
            <w:r w:rsidRPr="00C12177">
              <w:rPr>
                <w:rFonts w:ascii="Times New Roman" w:hAnsi="Times New Roman" w:cs="Times New Roman"/>
              </w:rPr>
              <w:t>.</w:t>
            </w:r>
          </w:p>
        </w:tc>
      </w:tr>
      <w:tr w:rsidR="00173905" w:rsidRPr="00C12177" w14:paraId="26089E86" w14:textId="77777777" w:rsidTr="00173905">
        <w:tc>
          <w:tcPr>
            <w:tcW w:w="567" w:type="dxa"/>
            <w:vMerge/>
          </w:tcPr>
          <w:p w14:paraId="32C12DB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804582B"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Маршрутизація</w:t>
            </w:r>
            <w:proofErr w:type="spellEnd"/>
          </w:p>
        </w:tc>
        <w:tc>
          <w:tcPr>
            <w:tcW w:w="6537" w:type="dxa"/>
            <w:gridSpan w:val="5"/>
          </w:tcPr>
          <w:p w14:paraId="19B73F6B"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IPv4, IPv6, </w:t>
            </w:r>
            <w:r w:rsidRPr="00C12177">
              <w:rPr>
                <w:rFonts w:ascii="Times New Roman" w:hAnsi="Times New Roman" w:cs="Times New Roman"/>
                <w14:numForm w14:val="lining"/>
              </w:rPr>
              <w:t>статична</w:t>
            </w:r>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маршрутизація</w:t>
            </w:r>
            <w:proofErr w:type="spellEnd"/>
            <w:r w:rsidRPr="00173905">
              <w:rPr>
                <w:rFonts w:ascii="Times New Roman" w:hAnsi="Times New Roman" w:cs="Times New Roman"/>
                <w:lang w:val="en-US"/>
                <w14:numForm w14:val="lining"/>
              </w:rPr>
              <w:t>, Routing Information Protocol Versions 1 and 2 (RIP and RIPv2), Open Shortest Path First (OSPF), Enhanced IGRP (EIGRP), Border Gateway Protocol (BGP), BGP Router Reflector, Intermediate System-to-Intermediate System (IS-IS), Multicast Internet Group Management Protocol Version 3 (IGMPv3), Protocol Independent Multicast sparse mode (PIM SM), PIM Source Specific Multicast (SSM)</w:t>
            </w:r>
          </w:p>
        </w:tc>
      </w:tr>
      <w:tr w:rsidR="00173905" w:rsidRPr="00C12177" w14:paraId="63C7B825" w14:textId="77777777" w:rsidTr="00173905">
        <w:tc>
          <w:tcPr>
            <w:tcW w:w="567" w:type="dxa"/>
            <w:vMerge/>
          </w:tcPr>
          <w:p w14:paraId="33B64C6D"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739ED1F4"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Підтримка</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мережевих</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протоколів</w:t>
            </w:r>
            <w:proofErr w:type="spellEnd"/>
            <w:r w:rsidRPr="00C12177">
              <w:rPr>
                <w:rFonts w:ascii="Times New Roman" w:hAnsi="Times New Roman" w:cs="Times New Roman"/>
                <w:b/>
                <w14:numForm w14:val="lining"/>
              </w:rPr>
              <w:t xml:space="preserve"> та </w:t>
            </w:r>
            <w:proofErr w:type="spellStart"/>
            <w:r w:rsidRPr="00C12177">
              <w:rPr>
                <w:rFonts w:ascii="Times New Roman" w:hAnsi="Times New Roman" w:cs="Times New Roman"/>
                <w:b/>
                <w14:numForm w14:val="lining"/>
              </w:rPr>
              <w:t>технологій</w:t>
            </w:r>
            <w:proofErr w:type="spellEnd"/>
          </w:p>
          <w:p w14:paraId="2EE96E1C" w14:textId="77777777" w:rsidR="00173905" w:rsidRPr="00C12177" w:rsidRDefault="00173905" w:rsidP="00455528">
            <w:pPr>
              <w:pStyle w:val="Standard"/>
              <w:rPr>
                <w:rFonts w:ascii="Times New Roman" w:hAnsi="Times New Roman" w:cs="Times New Roman"/>
                <w:b/>
                <w14:numForm w14:val="lining"/>
              </w:rPr>
            </w:pPr>
          </w:p>
        </w:tc>
        <w:tc>
          <w:tcPr>
            <w:tcW w:w="6537" w:type="dxa"/>
            <w:gridSpan w:val="5"/>
          </w:tcPr>
          <w:p w14:paraId="4C31F460" w14:textId="77777777" w:rsidR="00173905" w:rsidRPr="00173905" w:rsidRDefault="00173905" w:rsidP="00455528">
            <w:pPr>
              <w:pStyle w:val="Standard"/>
              <w:rPr>
                <w:rFonts w:ascii="Times New Roman" w:hAnsi="Times New Roman" w:cs="Times New Roman"/>
                <w:lang w:val="en-US"/>
              </w:rPr>
            </w:pPr>
            <w:proofErr w:type="spellStart"/>
            <w:r w:rsidRPr="00C12177">
              <w:rPr>
                <w:rFonts w:ascii="Times New Roman" w:hAnsi="Times New Roman" w:cs="Times New Roman"/>
              </w:rPr>
              <w:t>Підтримка</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протоколів</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інкапсуляції</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даних</w:t>
            </w:r>
            <w:proofErr w:type="spellEnd"/>
            <w:r w:rsidRPr="00173905">
              <w:rPr>
                <w:rFonts w:ascii="Times New Roman" w:hAnsi="Times New Roman" w:cs="Times New Roman"/>
                <w:lang w:val="en-US"/>
              </w:rPr>
              <w:t>:</w:t>
            </w:r>
          </w:p>
          <w:p w14:paraId="3378D64D"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Generic routing encapsulation (GRE), Ethernet, 802.1q VLAN, Point-to-Point Protocol (PPP), Multilink Point-to-Point Protocol (MLPPP), Frame Relay, Multilink Frame Relay (MLFR) (FR.15 </w:t>
            </w:r>
            <w:r w:rsidRPr="00C12177">
              <w:rPr>
                <w:rFonts w:ascii="Times New Roman" w:hAnsi="Times New Roman" w:cs="Times New Roman"/>
              </w:rPr>
              <w:t>та</w:t>
            </w:r>
            <w:r w:rsidRPr="00173905">
              <w:rPr>
                <w:rFonts w:ascii="Times New Roman" w:hAnsi="Times New Roman" w:cs="Times New Roman"/>
                <w:lang w:val="en-US"/>
              </w:rPr>
              <w:t xml:space="preserve"> FR.16), High-Level Data Link Control (HDLC), Serial (RS-232, RS-449, X.21, V.35 </w:t>
            </w:r>
            <w:r w:rsidRPr="00C12177">
              <w:rPr>
                <w:rFonts w:ascii="Times New Roman" w:hAnsi="Times New Roman" w:cs="Times New Roman"/>
              </w:rPr>
              <w:t>та</w:t>
            </w:r>
            <w:r w:rsidRPr="00173905">
              <w:rPr>
                <w:rFonts w:ascii="Times New Roman" w:hAnsi="Times New Roman" w:cs="Times New Roman"/>
                <w:lang w:val="en-US"/>
              </w:rPr>
              <w:t xml:space="preserve"> EIA-530), PPP over Ethernet (</w:t>
            </w:r>
            <w:proofErr w:type="spellStart"/>
            <w:r w:rsidRPr="00173905">
              <w:rPr>
                <w:rFonts w:ascii="Times New Roman" w:hAnsi="Times New Roman" w:cs="Times New Roman"/>
                <w:lang w:val="en-US"/>
              </w:rPr>
              <w:t>PPPoE</w:t>
            </w:r>
            <w:proofErr w:type="spellEnd"/>
            <w:r w:rsidRPr="00173905">
              <w:rPr>
                <w:rFonts w:ascii="Times New Roman" w:hAnsi="Times New Roman" w:cs="Times New Roman"/>
                <w:lang w:val="en-US"/>
              </w:rPr>
              <w:t>)</w:t>
            </w:r>
          </w:p>
          <w:p w14:paraId="3DC21021" w14:textId="77777777" w:rsidR="00173905" w:rsidRPr="00173905" w:rsidRDefault="00173905" w:rsidP="00455528">
            <w:pPr>
              <w:pStyle w:val="Standard"/>
              <w:rPr>
                <w:rFonts w:ascii="Times New Roman" w:hAnsi="Times New Roman" w:cs="Times New Roman"/>
                <w:lang w:val="en-US"/>
              </w:rPr>
            </w:pPr>
            <w:proofErr w:type="spellStart"/>
            <w:r w:rsidRPr="00C12177">
              <w:rPr>
                <w:rFonts w:ascii="Times New Roman" w:hAnsi="Times New Roman" w:cs="Times New Roman"/>
              </w:rPr>
              <w:t>Підтримка</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методів</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керування</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трафіком</w:t>
            </w:r>
            <w:proofErr w:type="spellEnd"/>
            <w:r w:rsidRPr="00173905">
              <w:rPr>
                <w:rFonts w:ascii="Times New Roman" w:hAnsi="Times New Roman" w:cs="Times New Roman"/>
                <w:lang w:val="en-US"/>
              </w:rPr>
              <w:t>:</w:t>
            </w:r>
          </w:p>
          <w:p w14:paraId="58F198C1"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Quality of Service (QoS), Class-Based Weighted Fair Queuing (CBWFQ), Weighted Random Early Detection (WRED), Hierarchical QoS, Policy-Based Routing (PBR); Performance Routing (</w:t>
            </w:r>
            <w:proofErr w:type="spellStart"/>
            <w:r w:rsidRPr="00173905">
              <w:rPr>
                <w:rFonts w:ascii="Times New Roman" w:hAnsi="Times New Roman" w:cs="Times New Roman"/>
                <w:lang w:val="en-US"/>
              </w:rPr>
              <w:t>PfR</w:t>
            </w:r>
            <w:proofErr w:type="spellEnd"/>
            <w:r w:rsidRPr="00173905">
              <w:rPr>
                <w:rFonts w:ascii="Times New Roman" w:hAnsi="Times New Roman" w:cs="Times New Roman"/>
                <w:lang w:val="en-US"/>
              </w:rPr>
              <w:t>), Network Based Application Recognition (NBAR)</w:t>
            </w:r>
          </w:p>
          <w:p w14:paraId="477E0AFD" w14:textId="77777777" w:rsidR="00173905" w:rsidRPr="00173905" w:rsidRDefault="00173905" w:rsidP="00455528">
            <w:pPr>
              <w:pStyle w:val="Standard"/>
              <w:rPr>
                <w:rFonts w:ascii="Times New Roman" w:hAnsi="Times New Roman" w:cs="Times New Roman"/>
                <w:lang w:val="en-US"/>
              </w:rPr>
            </w:pPr>
            <w:proofErr w:type="spellStart"/>
            <w:r w:rsidRPr="00C12177">
              <w:rPr>
                <w:rFonts w:ascii="Times New Roman" w:hAnsi="Times New Roman" w:cs="Times New Roman"/>
              </w:rPr>
              <w:t>Підтримка</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інших</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протоколів</w:t>
            </w:r>
            <w:proofErr w:type="spellEnd"/>
            <w:r w:rsidRPr="00173905">
              <w:rPr>
                <w:rFonts w:ascii="Times New Roman" w:hAnsi="Times New Roman" w:cs="Times New Roman"/>
                <w:lang w:val="en-US"/>
              </w:rPr>
              <w:t>:</w:t>
            </w:r>
          </w:p>
          <w:p w14:paraId="497874CF"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Resource Reservation Protocol (RSVP), CDP, Encapsulated Remote Switched Port Analyzer (ERSPAN), Internet Key Exchange (IKE), Access Control Lists (ACL), Dynamic Host Configuration Protocol (DHCP), Frame Relay (FR), DNS, Virtual Router Redundancy Protocol (VRRP) </w:t>
            </w:r>
            <w:proofErr w:type="spellStart"/>
            <w:r w:rsidRPr="00C12177">
              <w:rPr>
                <w:rFonts w:ascii="Times New Roman" w:hAnsi="Times New Roman" w:cs="Times New Roman"/>
              </w:rPr>
              <w:t>або</w:t>
            </w:r>
            <w:proofErr w:type="spellEnd"/>
            <w:r w:rsidRPr="00173905">
              <w:rPr>
                <w:rFonts w:ascii="Times New Roman" w:hAnsi="Times New Roman" w:cs="Times New Roman"/>
                <w:lang w:val="en-US"/>
              </w:rPr>
              <w:t xml:space="preserve"> Hot Standby Router Protocol (HSRP), RADIUS, Authentication, Authorization, and Accounting (AAA), IPv4-to-IPv6 Layer 2 and Layer 3 VPN, IPsec, Bidirectional Forwarding Detection (BFD), </w:t>
            </w:r>
            <w:r w:rsidRPr="00173905">
              <w:rPr>
                <w:rFonts w:ascii="Times New Roman" w:hAnsi="Times New Roman" w:cs="Times New Roman"/>
                <w:lang w:val="en-US"/>
              </w:rPr>
              <w:lastRenderedPageBreak/>
              <w:t>IEEE 802.1ag, and IEEE 802.3ah.</w:t>
            </w:r>
          </w:p>
          <w:p w14:paraId="2D260E6E" w14:textId="77777777" w:rsidR="00173905" w:rsidRPr="00173905" w:rsidRDefault="00173905" w:rsidP="00455528">
            <w:pPr>
              <w:pStyle w:val="Standard"/>
              <w:rPr>
                <w:rFonts w:ascii="Times New Roman" w:hAnsi="Times New Roman" w:cs="Times New Roman"/>
                <w:lang w:val="en-US"/>
              </w:rPr>
            </w:pPr>
            <w:proofErr w:type="spellStart"/>
            <w:r w:rsidRPr="00C12177">
              <w:rPr>
                <w:rFonts w:ascii="Times New Roman" w:hAnsi="Times New Roman" w:cs="Times New Roman"/>
              </w:rPr>
              <w:t>Підтримка</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протоколів</w:t>
            </w:r>
            <w:proofErr w:type="spellEnd"/>
            <w:r w:rsidRPr="00173905">
              <w:rPr>
                <w:rFonts w:ascii="Times New Roman" w:hAnsi="Times New Roman" w:cs="Times New Roman"/>
                <w:lang w:val="en-US"/>
              </w:rPr>
              <w:t>:</w:t>
            </w:r>
          </w:p>
          <w:p w14:paraId="280454A6"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Locator ID Separation Protocol (LISP), Multicast, Multiprotocol Label Switching (MPLS), Layer 2 Tunneling Protocol Version 3 (L2TPv3).</w:t>
            </w:r>
          </w:p>
          <w:p w14:paraId="4930311B" w14:textId="77777777" w:rsidR="00173905" w:rsidRPr="00C12177" w:rsidRDefault="00173905" w:rsidP="00455528">
            <w:pPr>
              <w:pStyle w:val="Standard"/>
              <w:rPr>
                <w:rFonts w:ascii="Times New Roman" w:hAnsi="Times New Roman" w:cs="Times New Roman"/>
              </w:rPr>
            </w:pPr>
            <w:proofErr w:type="spellStart"/>
            <w:r w:rsidRPr="00C12177">
              <w:rPr>
                <w:rFonts w:ascii="Times New Roman" w:hAnsi="Times New Roman" w:cs="Times New Roman"/>
              </w:rPr>
              <w:t>Підтримка</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технологій</w:t>
            </w:r>
            <w:proofErr w:type="spellEnd"/>
            <w:r w:rsidRPr="00C12177">
              <w:rPr>
                <w:rFonts w:ascii="Times New Roman" w:hAnsi="Times New Roman" w:cs="Times New Roman"/>
              </w:rPr>
              <w:t>/</w:t>
            </w:r>
            <w:proofErr w:type="spellStart"/>
            <w:r w:rsidRPr="00C12177">
              <w:rPr>
                <w:rFonts w:ascii="Times New Roman" w:hAnsi="Times New Roman" w:cs="Times New Roman"/>
              </w:rPr>
              <w:t>протоколів</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забезпечення</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інформаційної</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безпеки</w:t>
            </w:r>
            <w:proofErr w:type="spellEnd"/>
            <w:r w:rsidRPr="00C12177">
              <w:rPr>
                <w:rFonts w:ascii="Times New Roman" w:hAnsi="Times New Roman" w:cs="Times New Roman"/>
              </w:rPr>
              <w:t>:</w:t>
            </w:r>
          </w:p>
          <w:p w14:paraId="58D8B99D" w14:textId="77777777" w:rsidR="00173905" w:rsidRPr="00173905" w:rsidRDefault="00173905" w:rsidP="00455528">
            <w:pPr>
              <w:pStyle w:val="Standard"/>
              <w:rPr>
                <w:rFonts w:ascii="Times New Roman" w:hAnsi="Times New Roman" w:cs="Times New Roman"/>
                <w:lang w:val="en-US"/>
              </w:rPr>
            </w:pPr>
            <w:proofErr w:type="spellStart"/>
            <w:r w:rsidRPr="00C12177">
              <w:rPr>
                <w:rFonts w:ascii="Times New Roman" w:hAnsi="Times New Roman" w:cs="Times New Roman"/>
              </w:rPr>
              <w:t>Базова</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безпека</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обладнання</w:t>
            </w:r>
            <w:proofErr w:type="spellEnd"/>
            <w:r w:rsidRPr="00173905">
              <w:rPr>
                <w:rFonts w:ascii="Times New Roman" w:hAnsi="Times New Roman" w:cs="Times New Roman"/>
                <w:lang w:val="en-US"/>
              </w:rPr>
              <w:t>: ACL, QoS, role-based CLI access, source-based RTBH, uRPF, SSHv2.</w:t>
            </w:r>
          </w:p>
          <w:p w14:paraId="0D55AFF4"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Zone-based </w:t>
            </w:r>
            <w:proofErr w:type="gramStart"/>
            <w:r w:rsidRPr="00173905">
              <w:rPr>
                <w:rFonts w:ascii="Times New Roman" w:hAnsi="Times New Roman" w:cs="Times New Roman"/>
                <w:lang w:val="en-US"/>
              </w:rPr>
              <w:t>firewall;</w:t>
            </w:r>
            <w:proofErr w:type="gramEnd"/>
            <w:r w:rsidRPr="00173905">
              <w:rPr>
                <w:rFonts w:ascii="Times New Roman" w:hAnsi="Times New Roman" w:cs="Times New Roman"/>
                <w:lang w:val="en-US"/>
              </w:rPr>
              <w:t xml:space="preserve"> </w:t>
            </w:r>
          </w:p>
          <w:p w14:paraId="2B4BD70B" w14:textId="77777777" w:rsidR="00173905" w:rsidRPr="00173905" w:rsidRDefault="00173905" w:rsidP="00455528">
            <w:pPr>
              <w:pStyle w:val="Standard"/>
              <w:rPr>
                <w:rFonts w:ascii="Times New Roman" w:hAnsi="Times New Roman" w:cs="Times New Roman"/>
                <w:lang w:val="en-US"/>
              </w:rPr>
            </w:pPr>
            <w:r w:rsidRPr="00173905">
              <w:rPr>
                <w:rFonts w:ascii="Times New Roman" w:hAnsi="Times New Roman" w:cs="Times New Roman"/>
                <w:lang w:val="en-US"/>
              </w:rPr>
              <w:t xml:space="preserve">IPsec VPN, </w:t>
            </w:r>
            <w:proofErr w:type="spellStart"/>
            <w:r w:rsidRPr="00C12177">
              <w:rPr>
                <w:rFonts w:ascii="Times New Roman" w:hAnsi="Times New Roman" w:cs="Times New Roman"/>
              </w:rPr>
              <w:t>динамічні</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багаточкові</w:t>
            </w:r>
            <w:proofErr w:type="spellEnd"/>
            <w:r w:rsidRPr="00173905">
              <w:rPr>
                <w:rFonts w:ascii="Times New Roman" w:hAnsi="Times New Roman" w:cs="Times New Roman"/>
                <w:lang w:val="en-US"/>
              </w:rPr>
              <w:t xml:space="preserve"> VPN </w:t>
            </w:r>
            <w:proofErr w:type="spellStart"/>
            <w:r w:rsidRPr="00C12177">
              <w:rPr>
                <w:rFonts w:ascii="Times New Roman" w:hAnsi="Times New Roman" w:cs="Times New Roman"/>
              </w:rPr>
              <w:t>зі</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ствоернням</w:t>
            </w:r>
            <w:proofErr w:type="spellEnd"/>
            <w:r w:rsidRPr="00173905">
              <w:rPr>
                <w:rFonts w:ascii="Times New Roman" w:hAnsi="Times New Roman" w:cs="Times New Roman"/>
                <w:lang w:val="en-US"/>
              </w:rPr>
              <w:t xml:space="preserve"> </w:t>
            </w:r>
            <w:proofErr w:type="spellStart"/>
            <w:r w:rsidRPr="00C12177">
              <w:rPr>
                <w:rFonts w:ascii="Times New Roman" w:hAnsi="Times New Roman" w:cs="Times New Roman"/>
              </w:rPr>
              <w:t>тунелів</w:t>
            </w:r>
            <w:proofErr w:type="spellEnd"/>
            <w:r w:rsidRPr="00173905">
              <w:rPr>
                <w:rFonts w:ascii="Times New Roman" w:hAnsi="Times New Roman" w:cs="Times New Roman"/>
                <w:lang w:val="en-US"/>
              </w:rPr>
              <w:t xml:space="preserve"> </w:t>
            </w:r>
            <w:r w:rsidRPr="00C12177">
              <w:rPr>
                <w:rFonts w:ascii="Times New Roman" w:hAnsi="Times New Roman" w:cs="Times New Roman"/>
              </w:rPr>
              <w:t>за</w:t>
            </w:r>
            <w:r w:rsidRPr="00173905">
              <w:rPr>
                <w:rFonts w:ascii="Times New Roman" w:hAnsi="Times New Roman" w:cs="Times New Roman"/>
                <w:lang w:val="en-US"/>
              </w:rPr>
              <w:t xml:space="preserve"> </w:t>
            </w:r>
            <w:proofErr w:type="spellStart"/>
            <w:r w:rsidRPr="00C12177">
              <w:rPr>
                <w:rFonts w:ascii="Times New Roman" w:hAnsi="Times New Roman" w:cs="Times New Roman"/>
              </w:rPr>
              <w:t>вимогою</w:t>
            </w:r>
            <w:proofErr w:type="spellEnd"/>
            <w:r w:rsidRPr="00173905">
              <w:rPr>
                <w:rFonts w:ascii="Times New Roman" w:hAnsi="Times New Roman" w:cs="Times New Roman"/>
                <w:lang w:val="en-US"/>
              </w:rPr>
              <w:t>, Layer 2 and Layer 3 VPN.</w:t>
            </w:r>
          </w:p>
          <w:p w14:paraId="17858BB4" w14:textId="77777777" w:rsidR="00173905" w:rsidRPr="00C12177" w:rsidRDefault="00173905" w:rsidP="00455528">
            <w:pPr>
              <w:pStyle w:val="Standard"/>
              <w:rPr>
                <w:rFonts w:ascii="Times New Roman" w:hAnsi="Times New Roman" w:cs="Times New Roman"/>
              </w:rPr>
            </w:pPr>
            <w:proofErr w:type="spellStart"/>
            <w:r w:rsidRPr="00C12177">
              <w:rPr>
                <w:rFonts w:ascii="Times New Roman" w:hAnsi="Times New Roman" w:cs="Times New Roman"/>
              </w:rPr>
              <w:t>Можливість</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підтримки</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програмного</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конектору</w:t>
            </w:r>
            <w:proofErr w:type="spellEnd"/>
            <w:r w:rsidRPr="00C12177">
              <w:rPr>
                <w:rFonts w:ascii="Times New Roman" w:hAnsi="Times New Roman" w:cs="Times New Roman"/>
              </w:rPr>
              <w:t xml:space="preserve"> до </w:t>
            </w:r>
            <w:proofErr w:type="spellStart"/>
            <w:r w:rsidRPr="00C12177">
              <w:rPr>
                <w:rFonts w:ascii="Times New Roman" w:hAnsi="Times New Roman" w:cs="Times New Roman"/>
              </w:rPr>
              <w:t>сервісу</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фільтрації</w:t>
            </w:r>
            <w:proofErr w:type="spellEnd"/>
            <w:r w:rsidRPr="00C12177">
              <w:rPr>
                <w:rFonts w:ascii="Times New Roman" w:hAnsi="Times New Roman" w:cs="Times New Roman"/>
              </w:rPr>
              <w:t xml:space="preserve"> DNS </w:t>
            </w:r>
            <w:proofErr w:type="spellStart"/>
            <w:r w:rsidRPr="00C12177">
              <w:rPr>
                <w:rFonts w:ascii="Times New Roman" w:hAnsi="Times New Roman" w:cs="Times New Roman"/>
              </w:rPr>
              <w:t>запитів</w:t>
            </w:r>
            <w:proofErr w:type="spellEnd"/>
            <w:r w:rsidRPr="00C12177">
              <w:rPr>
                <w:rFonts w:ascii="Times New Roman" w:hAnsi="Times New Roman" w:cs="Times New Roman"/>
              </w:rPr>
              <w:t xml:space="preserve"> за </w:t>
            </w:r>
            <w:proofErr w:type="spellStart"/>
            <w:r w:rsidRPr="00C12177">
              <w:rPr>
                <w:rFonts w:ascii="Times New Roman" w:hAnsi="Times New Roman" w:cs="Times New Roman"/>
              </w:rPr>
              <w:t>показниками</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безпеки</w:t>
            </w:r>
            <w:proofErr w:type="spellEnd"/>
            <w:r w:rsidRPr="00C12177">
              <w:rPr>
                <w:rFonts w:ascii="Times New Roman" w:hAnsi="Times New Roman" w:cs="Times New Roman"/>
              </w:rPr>
              <w:t>.</w:t>
            </w:r>
          </w:p>
          <w:p w14:paraId="794D2F89" w14:textId="77777777" w:rsidR="00173905" w:rsidRPr="00C12177" w:rsidRDefault="00173905" w:rsidP="00455528">
            <w:pPr>
              <w:pStyle w:val="Standard"/>
              <w:rPr>
                <w:rFonts w:ascii="Times New Roman" w:hAnsi="Times New Roman" w:cs="Times New Roman"/>
              </w:rPr>
            </w:pPr>
            <w:proofErr w:type="spellStart"/>
            <w:r w:rsidRPr="00C12177">
              <w:rPr>
                <w:rFonts w:ascii="Times New Roman" w:hAnsi="Times New Roman" w:cs="Times New Roman"/>
              </w:rPr>
              <w:t>Підтримка</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криптографічних</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алгоритмів</w:t>
            </w:r>
            <w:proofErr w:type="spellEnd"/>
            <w:r w:rsidRPr="00C12177">
              <w:rPr>
                <w:rFonts w:ascii="Times New Roman" w:hAnsi="Times New Roman" w:cs="Times New Roman"/>
              </w:rPr>
              <w:t>:</w:t>
            </w:r>
          </w:p>
          <w:p w14:paraId="21258EFC" w14:textId="77777777" w:rsidR="00173905" w:rsidRPr="00C12177" w:rsidRDefault="00173905" w:rsidP="00455528">
            <w:pPr>
              <w:pStyle w:val="Standard"/>
              <w:rPr>
                <w:rFonts w:ascii="Times New Roman" w:hAnsi="Times New Roman" w:cs="Times New Roman"/>
              </w:rPr>
            </w:pPr>
            <w:proofErr w:type="spellStart"/>
            <w:r w:rsidRPr="00C12177">
              <w:rPr>
                <w:rFonts w:ascii="Times New Roman" w:hAnsi="Times New Roman" w:cs="Times New Roman"/>
              </w:rPr>
              <w:t>Шифрування</w:t>
            </w:r>
            <w:proofErr w:type="spellEnd"/>
            <w:r w:rsidRPr="00C12177">
              <w:rPr>
                <w:rFonts w:ascii="Times New Roman" w:hAnsi="Times New Roman" w:cs="Times New Roman"/>
              </w:rPr>
              <w:t>: DES, 3DES, AES-128 та AES-256 (в режимах CBC та GCM).</w:t>
            </w:r>
          </w:p>
          <w:p w14:paraId="38EB28E6" w14:textId="77777777" w:rsidR="00173905" w:rsidRPr="00C12177" w:rsidRDefault="00173905" w:rsidP="00455528">
            <w:pPr>
              <w:pStyle w:val="Standard"/>
              <w:rPr>
                <w:rFonts w:ascii="Times New Roman" w:hAnsi="Times New Roman" w:cs="Times New Roman"/>
              </w:rPr>
            </w:pPr>
            <w:proofErr w:type="spellStart"/>
            <w:r w:rsidRPr="00C12177">
              <w:rPr>
                <w:rFonts w:ascii="Times New Roman" w:hAnsi="Times New Roman" w:cs="Times New Roman"/>
              </w:rPr>
              <w:t>Автентифікація</w:t>
            </w:r>
            <w:proofErr w:type="spellEnd"/>
            <w:r w:rsidRPr="00C12177">
              <w:rPr>
                <w:rFonts w:ascii="Times New Roman" w:hAnsi="Times New Roman" w:cs="Times New Roman"/>
              </w:rPr>
              <w:t xml:space="preserve">: RSA (748/1024/2048 </w:t>
            </w:r>
            <w:proofErr w:type="spellStart"/>
            <w:r w:rsidRPr="00C12177">
              <w:rPr>
                <w:rFonts w:ascii="Times New Roman" w:hAnsi="Times New Roman" w:cs="Times New Roman"/>
              </w:rPr>
              <w:t>біт</w:t>
            </w:r>
            <w:proofErr w:type="spellEnd"/>
            <w:r w:rsidRPr="00C12177">
              <w:rPr>
                <w:rFonts w:ascii="Times New Roman" w:hAnsi="Times New Roman" w:cs="Times New Roman"/>
              </w:rPr>
              <w:t xml:space="preserve">), ECDSA (256/384 </w:t>
            </w:r>
            <w:proofErr w:type="spellStart"/>
            <w:r w:rsidRPr="00C12177">
              <w:rPr>
                <w:rFonts w:ascii="Times New Roman" w:hAnsi="Times New Roman" w:cs="Times New Roman"/>
              </w:rPr>
              <w:t>біт</w:t>
            </w:r>
            <w:proofErr w:type="spellEnd"/>
            <w:r w:rsidRPr="00C12177">
              <w:rPr>
                <w:rFonts w:ascii="Times New Roman" w:hAnsi="Times New Roman" w:cs="Times New Roman"/>
              </w:rPr>
              <w:t>).</w:t>
            </w:r>
          </w:p>
          <w:p w14:paraId="308CC0BE" w14:textId="77777777" w:rsidR="00173905" w:rsidRPr="00173905" w:rsidRDefault="00173905" w:rsidP="00455528">
            <w:pPr>
              <w:pStyle w:val="Standard"/>
              <w:rPr>
                <w:rFonts w:ascii="Times New Roman" w:hAnsi="Times New Roman" w:cs="Times New Roman"/>
                <w:lang w:val="en-US"/>
              </w:rPr>
            </w:pPr>
            <w:proofErr w:type="spellStart"/>
            <w:r w:rsidRPr="00C12177">
              <w:rPr>
                <w:rFonts w:ascii="Times New Roman" w:hAnsi="Times New Roman" w:cs="Times New Roman"/>
              </w:rPr>
              <w:t>Цілісність</w:t>
            </w:r>
            <w:proofErr w:type="spellEnd"/>
            <w:r w:rsidRPr="00173905">
              <w:rPr>
                <w:rFonts w:ascii="Times New Roman" w:hAnsi="Times New Roman" w:cs="Times New Roman"/>
                <w:lang w:val="en-US"/>
              </w:rPr>
              <w:t>: MD5, SHA, SHA-256, SHA-384, SHA-512.</w:t>
            </w:r>
          </w:p>
          <w:p w14:paraId="22CB13EA" w14:textId="77777777" w:rsidR="00173905" w:rsidRPr="00C12177" w:rsidRDefault="00173905" w:rsidP="00455528">
            <w:pPr>
              <w:pStyle w:val="Standard"/>
              <w:rPr>
                <w:rFonts w:ascii="Times New Roman" w:hAnsi="Times New Roman" w:cs="Times New Roman"/>
              </w:rPr>
            </w:pPr>
            <w:r w:rsidRPr="00C12177">
              <w:rPr>
                <w:rFonts w:ascii="Times New Roman" w:hAnsi="Times New Roman" w:cs="Times New Roman"/>
              </w:rPr>
              <w:t xml:space="preserve">Є </w:t>
            </w:r>
            <w:proofErr w:type="spellStart"/>
            <w:r w:rsidRPr="00C12177">
              <w:rPr>
                <w:rFonts w:ascii="Times New Roman" w:hAnsi="Times New Roman" w:cs="Times New Roman"/>
              </w:rPr>
              <w:t>можливість</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автоматизованого</w:t>
            </w:r>
            <w:proofErr w:type="spellEnd"/>
            <w:r w:rsidRPr="00C12177">
              <w:rPr>
                <w:rFonts w:ascii="Times New Roman" w:hAnsi="Times New Roman" w:cs="Times New Roman"/>
              </w:rPr>
              <w:t xml:space="preserve"> та автоматичного </w:t>
            </w:r>
            <w:proofErr w:type="spellStart"/>
            <w:r w:rsidRPr="00C12177">
              <w:rPr>
                <w:rFonts w:ascii="Times New Roman" w:hAnsi="Times New Roman" w:cs="Times New Roman"/>
              </w:rPr>
              <w:t>динамічного</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налаштування</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QoS</w:t>
            </w:r>
            <w:proofErr w:type="spellEnd"/>
            <w:r w:rsidRPr="00C12177">
              <w:rPr>
                <w:rFonts w:ascii="Times New Roman" w:hAnsi="Times New Roman" w:cs="Times New Roman"/>
              </w:rPr>
              <w:t xml:space="preserve"> на </w:t>
            </w:r>
            <w:proofErr w:type="spellStart"/>
            <w:r w:rsidRPr="00C12177">
              <w:rPr>
                <w:rFonts w:ascii="Times New Roman" w:hAnsi="Times New Roman" w:cs="Times New Roman"/>
              </w:rPr>
              <w:t>пристрої</w:t>
            </w:r>
            <w:proofErr w:type="spellEnd"/>
            <w:r w:rsidRPr="00C12177">
              <w:rPr>
                <w:rFonts w:ascii="Times New Roman" w:hAnsi="Times New Roman" w:cs="Times New Roman"/>
              </w:rPr>
              <w:t xml:space="preserve"> для </w:t>
            </w:r>
            <w:proofErr w:type="spellStart"/>
            <w:r w:rsidRPr="00C12177">
              <w:rPr>
                <w:rFonts w:ascii="Times New Roman" w:hAnsi="Times New Roman" w:cs="Times New Roman"/>
              </w:rPr>
              <w:t>конкретних</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видів</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трафіку</w:t>
            </w:r>
            <w:proofErr w:type="spellEnd"/>
            <w:r w:rsidRPr="00C12177">
              <w:rPr>
                <w:rFonts w:ascii="Times New Roman" w:hAnsi="Times New Roman" w:cs="Times New Roman"/>
              </w:rPr>
              <w:t xml:space="preserve"> та/</w:t>
            </w:r>
            <w:proofErr w:type="spellStart"/>
            <w:r w:rsidRPr="00C12177">
              <w:rPr>
                <w:rFonts w:ascii="Times New Roman" w:hAnsi="Times New Roman" w:cs="Times New Roman"/>
              </w:rPr>
              <w:t>чи</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абонентських</w:t>
            </w:r>
            <w:proofErr w:type="spellEnd"/>
            <w:r w:rsidRPr="00C12177">
              <w:rPr>
                <w:rFonts w:ascii="Times New Roman" w:hAnsi="Times New Roman" w:cs="Times New Roman"/>
              </w:rPr>
              <w:t xml:space="preserve"> </w:t>
            </w:r>
            <w:proofErr w:type="spellStart"/>
            <w:r w:rsidRPr="00C12177">
              <w:rPr>
                <w:rFonts w:ascii="Times New Roman" w:hAnsi="Times New Roman" w:cs="Times New Roman"/>
              </w:rPr>
              <w:t>сесій</w:t>
            </w:r>
            <w:proofErr w:type="spellEnd"/>
            <w:r w:rsidRPr="00C12177">
              <w:rPr>
                <w:rFonts w:ascii="Times New Roman" w:hAnsi="Times New Roman" w:cs="Times New Roman"/>
              </w:rPr>
              <w:t>.</w:t>
            </w:r>
          </w:p>
        </w:tc>
      </w:tr>
      <w:tr w:rsidR="00173905" w:rsidRPr="00C12177" w14:paraId="6F8A770D" w14:textId="77777777" w:rsidTr="00173905">
        <w:tc>
          <w:tcPr>
            <w:tcW w:w="567" w:type="dxa"/>
            <w:vMerge/>
          </w:tcPr>
          <w:p w14:paraId="7FF04FD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4134A4C1"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Інтерфейси</w:t>
            </w:r>
            <w:proofErr w:type="spellEnd"/>
          </w:p>
        </w:tc>
        <w:tc>
          <w:tcPr>
            <w:tcW w:w="6537" w:type="dxa"/>
            <w:gridSpan w:val="5"/>
          </w:tcPr>
          <w:p w14:paraId="1BA1677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1 SM slot</w:t>
            </w:r>
          </w:p>
          <w:p w14:paraId="1A0A2009"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1 NIM slot</w:t>
            </w:r>
          </w:p>
          <w:p w14:paraId="117BC5C6" w14:textId="77777777" w:rsidR="00173905" w:rsidRPr="00C12177"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lang w:val="en-US"/>
                <w14:numForm w14:val="lining"/>
              </w:rPr>
              <w:t>1 PIM slot</w:t>
            </w:r>
          </w:p>
          <w:p w14:paraId="545F01DD"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lang w:val="en-US"/>
                <w14:numForm w14:val="lining"/>
              </w:rPr>
              <w:t>2</w:t>
            </w:r>
            <w:r w:rsidRPr="00173905">
              <w:rPr>
                <w:rFonts w:ascii="Times New Roman" w:hAnsi="Times New Roman" w:cs="Times New Roman"/>
                <w:lang w:val="en-US"/>
                <w14:numForm w14:val="lining"/>
              </w:rPr>
              <w:t xml:space="preserve"> x 1-Gigabit Ethernet SFP</w:t>
            </w:r>
          </w:p>
          <w:p w14:paraId="5BD75952"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lang w:val="en-US"/>
                <w14:numForm w14:val="lining"/>
              </w:rPr>
              <w:t>4</w:t>
            </w:r>
            <w:r w:rsidRPr="00173905">
              <w:rPr>
                <w:rFonts w:ascii="Times New Roman" w:hAnsi="Times New Roman" w:cs="Times New Roman"/>
                <w:lang w:val="en-US"/>
                <w14:numForm w14:val="lining"/>
              </w:rPr>
              <w:t xml:space="preserve"> x 1-Gigabit Ethernet ports RJ-45</w:t>
            </w:r>
          </w:p>
        </w:tc>
      </w:tr>
      <w:tr w:rsidR="00173905" w:rsidRPr="00C12177" w14:paraId="370DBA4E" w14:textId="77777777" w:rsidTr="00173905">
        <w:tc>
          <w:tcPr>
            <w:tcW w:w="567" w:type="dxa"/>
            <w:vMerge/>
          </w:tcPr>
          <w:p w14:paraId="2E062CE1"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3DF470A8"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Масштабованість</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системи</w:t>
            </w:r>
            <w:proofErr w:type="spellEnd"/>
            <w:r w:rsidRPr="00C12177">
              <w:rPr>
                <w:rFonts w:ascii="Times New Roman" w:hAnsi="Times New Roman" w:cs="Times New Roman"/>
                <w:b/>
                <w14:numForm w14:val="lining"/>
              </w:rPr>
              <w:t xml:space="preserve"> (в </w:t>
            </w:r>
            <w:proofErr w:type="spellStart"/>
            <w:r w:rsidRPr="00C12177">
              <w:rPr>
                <w:rFonts w:ascii="Times New Roman" w:hAnsi="Times New Roman" w:cs="Times New Roman"/>
                <w:b/>
                <w14:numForm w14:val="lining"/>
              </w:rPr>
              <w:t>класичному</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режимі</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функціонування</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non</w:t>
            </w:r>
            <w:proofErr w:type="spellEnd"/>
            <w:r w:rsidRPr="00C12177">
              <w:rPr>
                <w:rFonts w:ascii="Times New Roman" w:hAnsi="Times New Roman" w:cs="Times New Roman"/>
                <w:b/>
                <w14:numForm w14:val="lining"/>
              </w:rPr>
              <w:t xml:space="preserve"> SD-WAN)</w:t>
            </w:r>
          </w:p>
        </w:tc>
        <w:tc>
          <w:tcPr>
            <w:tcW w:w="6537" w:type="dxa"/>
            <w:gridSpan w:val="5"/>
          </w:tcPr>
          <w:p w14:paraId="6592AA5B"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4 000 ACL;</w:t>
            </w:r>
          </w:p>
          <w:p w14:paraId="469E5048"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1 500 000 IPv4 </w:t>
            </w:r>
            <w:proofErr w:type="spellStart"/>
            <w:r w:rsidRPr="00C12177">
              <w:rPr>
                <w:rFonts w:ascii="Times New Roman" w:hAnsi="Times New Roman" w:cs="Times New Roman"/>
                <w14:numForm w14:val="lining"/>
              </w:rPr>
              <w:t>маршрутів</w:t>
            </w:r>
            <w:proofErr w:type="spellEnd"/>
            <w:r w:rsidRPr="00C12177">
              <w:rPr>
                <w:rFonts w:ascii="Times New Roman" w:hAnsi="Times New Roman" w:cs="Times New Roman"/>
                <w14:numForm w14:val="lining"/>
              </w:rPr>
              <w:t>;</w:t>
            </w:r>
          </w:p>
          <w:p w14:paraId="427AB139"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1 500 000 IPv6 </w:t>
            </w:r>
            <w:proofErr w:type="spellStart"/>
            <w:r w:rsidRPr="00C12177">
              <w:rPr>
                <w:rFonts w:ascii="Times New Roman" w:hAnsi="Times New Roman" w:cs="Times New Roman"/>
                <w14:numForm w14:val="lining"/>
              </w:rPr>
              <w:t>маршрутів</w:t>
            </w:r>
            <w:proofErr w:type="spellEnd"/>
            <w:r w:rsidRPr="00C12177">
              <w:rPr>
                <w:rFonts w:ascii="Times New Roman" w:hAnsi="Times New Roman" w:cs="Times New Roman"/>
                <w14:numForm w14:val="lining"/>
              </w:rPr>
              <w:t>;</w:t>
            </w:r>
          </w:p>
          <w:p w14:paraId="77EDB417"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1 200 000 NAT </w:t>
            </w:r>
            <w:proofErr w:type="spellStart"/>
            <w:r w:rsidRPr="00C12177">
              <w:rPr>
                <w:rFonts w:ascii="Times New Roman" w:hAnsi="Times New Roman" w:cs="Times New Roman"/>
                <w14:numForm w14:val="lining"/>
              </w:rPr>
              <w:t>сесій</w:t>
            </w:r>
            <w:proofErr w:type="spellEnd"/>
            <w:r w:rsidRPr="00C12177">
              <w:rPr>
                <w:rFonts w:ascii="Times New Roman" w:hAnsi="Times New Roman" w:cs="Times New Roman"/>
                <w14:numForm w14:val="lining"/>
              </w:rPr>
              <w:t>;</w:t>
            </w:r>
          </w:p>
          <w:p w14:paraId="7522D52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512 000 Firewall </w:t>
            </w:r>
            <w:proofErr w:type="spellStart"/>
            <w:r w:rsidRPr="00C12177">
              <w:rPr>
                <w:rFonts w:ascii="Times New Roman" w:hAnsi="Times New Roman" w:cs="Times New Roman"/>
                <w14:numForm w14:val="lining"/>
              </w:rPr>
              <w:t>сесій</w:t>
            </w:r>
            <w:proofErr w:type="spellEnd"/>
            <w:r w:rsidRPr="00C12177">
              <w:rPr>
                <w:rFonts w:ascii="Times New Roman" w:hAnsi="Times New Roman" w:cs="Times New Roman"/>
                <w14:numForm w14:val="lining"/>
              </w:rPr>
              <w:t>;</w:t>
            </w:r>
          </w:p>
          <w:p w14:paraId="54576014"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4 000 </w:t>
            </w:r>
            <w:proofErr w:type="spellStart"/>
            <w:r w:rsidRPr="00C12177">
              <w:rPr>
                <w:rFonts w:ascii="Times New Roman" w:hAnsi="Times New Roman" w:cs="Times New Roman"/>
                <w14:numForm w14:val="lining"/>
              </w:rPr>
              <w:t>VRFs</w:t>
            </w:r>
            <w:proofErr w:type="spellEnd"/>
            <w:r w:rsidRPr="00C12177">
              <w:rPr>
                <w:rFonts w:ascii="Times New Roman" w:hAnsi="Times New Roman" w:cs="Times New Roman"/>
                <w14:numForm w14:val="lining"/>
              </w:rPr>
              <w:t>.</w:t>
            </w:r>
          </w:p>
        </w:tc>
      </w:tr>
      <w:tr w:rsidR="00173905" w:rsidRPr="00C12177" w14:paraId="2BAA8064" w14:textId="77777777" w:rsidTr="00173905">
        <w:tc>
          <w:tcPr>
            <w:tcW w:w="567" w:type="dxa"/>
            <w:vMerge/>
          </w:tcPr>
          <w:p w14:paraId="24B1106A"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7CF7053"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Керування</w:t>
            </w:r>
            <w:proofErr w:type="spellEnd"/>
          </w:p>
        </w:tc>
        <w:tc>
          <w:tcPr>
            <w:tcW w:w="6537" w:type="dxa"/>
            <w:gridSpan w:val="5"/>
          </w:tcPr>
          <w:p w14:paraId="2C14F460"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Вбудований</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обробник</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подій</w:t>
            </w:r>
            <w:proofErr w:type="spellEnd"/>
            <w:r w:rsidRPr="00C12177">
              <w:rPr>
                <w:rFonts w:ascii="Times New Roman" w:hAnsi="Times New Roman" w:cs="Times New Roman"/>
                <w14:numForm w14:val="lining"/>
              </w:rPr>
              <w:t xml:space="preserve"> - </w:t>
            </w:r>
            <w:proofErr w:type="spellStart"/>
            <w:r w:rsidRPr="00C12177">
              <w:rPr>
                <w:rFonts w:ascii="Times New Roman" w:hAnsi="Times New Roman" w:cs="Times New Roman"/>
                <w14:numForm w14:val="lining"/>
              </w:rPr>
              <w:t>Embedded</w:t>
            </w:r>
            <w:proofErr w:type="spellEnd"/>
            <w:r w:rsidRPr="00C12177">
              <w:rPr>
                <w:rFonts w:ascii="Times New Roman" w:hAnsi="Times New Roman" w:cs="Times New Roman"/>
                <w14:numForm w14:val="lining"/>
              </w:rPr>
              <w:t xml:space="preserve"> Event Manager (EEM</w:t>
            </w:r>
            <w:proofErr w:type="gramStart"/>
            <w:r w:rsidRPr="00C12177">
              <w:rPr>
                <w:rFonts w:ascii="Times New Roman" w:hAnsi="Times New Roman" w:cs="Times New Roman"/>
                <w14:numForm w14:val="lining"/>
              </w:rPr>
              <w:t>) ;</w:t>
            </w:r>
            <w:proofErr w:type="gram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IP SLA </w:t>
            </w:r>
            <w:proofErr w:type="spellStart"/>
            <w:r w:rsidRPr="00C12177">
              <w:rPr>
                <w:rFonts w:ascii="Times New Roman" w:hAnsi="Times New Roman" w:cs="Times New Roman"/>
                <w14:numForm w14:val="lining"/>
              </w:rPr>
              <w:t>моніторингу</w:t>
            </w:r>
            <w:proofErr w:type="spellEnd"/>
            <w:r w:rsidRPr="00C12177">
              <w:rPr>
                <w:rFonts w:ascii="Times New Roman" w:hAnsi="Times New Roman" w:cs="Times New Roman"/>
                <w14:numForm w14:val="lining"/>
              </w:rPr>
              <w:t xml:space="preserve">; SNMP v1, 2c, 3; Remote Monitoring (RMON); </w:t>
            </w:r>
            <w:proofErr w:type="spellStart"/>
            <w:r w:rsidRPr="00C12177">
              <w:rPr>
                <w:rFonts w:ascii="Times New Roman" w:hAnsi="Times New Roman" w:cs="Times New Roman"/>
                <w14:numForm w14:val="lining"/>
              </w:rPr>
              <w:t>syslog</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NetFlow</w:t>
            </w:r>
            <w:proofErr w:type="spellEnd"/>
            <w:r w:rsidRPr="00C12177">
              <w:rPr>
                <w:rFonts w:ascii="Times New Roman" w:hAnsi="Times New Roman" w:cs="Times New Roman"/>
                <w14:numForm w14:val="lining"/>
              </w:rPr>
              <w:t xml:space="preserve">; IP </w:t>
            </w:r>
            <w:proofErr w:type="spellStart"/>
            <w:r w:rsidRPr="00C12177">
              <w:rPr>
                <w:rFonts w:ascii="Times New Roman" w:hAnsi="Times New Roman" w:cs="Times New Roman"/>
                <w14:numForm w14:val="lining"/>
              </w:rPr>
              <w:t>Flow</w:t>
            </w:r>
            <w:proofErr w:type="spellEnd"/>
            <w:r w:rsidRPr="00C12177">
              <w:rPr>
                <w:rFonts w:ascii="Times New Roman" w:hAnsi="Times New Roman" w:cs="Times New Roman"/>
                <w14:numForm w14:val="lining"/>
              </w:rPr>
              <w:t xml:space="preserve"> Information </w:t>
            </w:r>
            <w:proofErr w:type="spellStart"/>
            <w:r w:rsidRPr="00C12177">
              <w:rPr>
                <w:rFonts w:ascii="Times New Roman" w:hAnsi="Times New Roman" w:cs="Times New Roman"/>
                <w14:numForm w14:val="lining"/>
              </w:rPr>
              <w:t>Export</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IPFix</w:t>
            </w:r>
            <w:proofErr w:type="spellEnd"/>
            <w:r w:rsidRPr="00C12177">
              <w:rPr>
                <w:rFonts w:ascii="Times New Roman" w:hAnsi="Times New Roman" w:cs="Times New Roman"/>
                <w14:numForm w14:val="lining"/>
              </w:rPr>
              <w:t>);</w:t>
            </w:r>
          </w:p>
          <w:p w14:paraId="3AEFC0A5"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має</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керування</w:t>
            </w:r>
            <w:proofErr w:type="spellEnd"/>
            <w:r w:rsidRPr="00C12177">
              <w:rPr>
                <w:rFonts w:ascii="Times New Roman" w:hAnsi="Times New Roman" w:cs="Times New Roman"/>
                <w14:numForm w14:val="lining"/>
              </w:rPr>
              <w:t xml:space="preserve"> через </w:t>
            </w:r>
            <w:proofErr w:type="spellStart"/>
            <w:r w:rsidRPr="00C12177">
              <w:rPr>
                <w:rFonts w:ascii="Times New Roman" w:hAnsi="Times New Roman" w:cs="Times New Roman"/>
                <w14:numForm w14:val="lining"/>
              </w:rPr>
              <w:t>графічний</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інтерфейс</w:t>
            </w:r>
            <w:proofErr w:type="spellEnd"/>
            <w:r w:rsidRPr="00C12177">
              <w:rPr>
                <w:rFonts w:ascii="Times New Roman" w:hAnsi="Times New Roman" w:cs="Times New Roman"/>
                <w14:numForm w14:val="lining"/>
              </w:rPr>
              <w:t>.</w:t>
            </w:r>
          </w:p>
          <w:p w14:paraId="1ABE5582"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роботи</w:t>
            </w:r>
            <w:proofErr w:type="spellEnd"/>
            <w:r w:rsidRPr="00C12177">
              <w:rPr>
                <w:rFonts w:ascii="Times New Roman" w:hAnsi="Times New Roman" w:cs="Times New Roman"/>
                <w14:numForm w14:val="lining"/>
              </w:rPr>
              <w:t xml:space="preserve"> з SDN-контролером того ж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w:t>
            </w:r>
          </w:p>
          <w:p w14:paraId="12E30E5B"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має</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керування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централізованою</w:t>
            </w:r>
            <w:proofErr w:type="spellEnd"/>
            <w:r w:rsidRPr="00C12177">
              <w:rPr>
                <w:rFonts w:ascii="Times New Roman" w:hAnsi="Times New Roman" w:cs="Times New Roman"/>
                <w14:numForm w14:val="lining"/>
              </w:rPr>
              <w:t xml:space="preserve"> системою </w:t>
            </w:r>
            <w:proofErr w:type="spellStart"/>
            <w:r w:rsidRPr="00C12177">
              <w:rPr>
                <w:rFonts w:ascii="Times New Roman" w:hAnsi="Times New Roman" w:cs="Times New Roman"/>
                <w14:numForm w14:val="lining"/>
              </w:rPr>
              <w:t>керування</w:t>
            </w:r>
            <w:proofErr w:type="spellEnd"/>
            <w:r w:rsidRPr="00C12177">
              <w:rPr>
                <w:rFonts w:ascii="Times New Roman" w:hAnsi="Times New Roman" w:cs="Times New Roman"/>
                <w14:numForm w14:val="lining"/>
              </w:rPr>
              <w:t xml:space="preserve"> того ж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w:t>
            </w:r>
          </w:p>
        </w:tc>
      </w:tr>
      <w:tr w:rsidR="00173905" w:rsidRPr="00C12177" w14:paraId="3A9D3EC0" w14:textId="77777777" w:rsidTr="00173905">
        <w:tc>
          <w:tcPr>
            <w:tcW w:w="567" w:type="dxa"/>
            <w:vMerge/>
          </w:tcPr>
          <w:p w14:paraId="470C532B"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EDF8677"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Фізичні</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специфікації</w:t>
            </w:r>
            <w:proofErr w:type="spellEnd"/>
          </w:p>
        </w:tc>
        <w:tc>
          <w:tcPr>
            <w:tcW w:w="6537" w:type="dxa"/>
            <w:gridSpan w:val="5"/>
          </w:tcPr>
          <w:p w14:paraId="20366803" w14:textId="77777777" w:rsidR="00173905" w:rsidRPr="00C12177" w:rsidRDefault="00173905" w:rsidP="00455528">
            <w:pPr>
              <w:pStyle w:val="Standard"/>
              <w:rPr>
                <w:rFonts w:ascii="Times New Roman" w:hAnsi="Times New Roman" w:cs="Times New Roman"/>
                <w:lang w:eastAsia="ar-SA"/>
                <w14:numForm w14:val="lining"/>
              </w:rPr>
            </w:pPr>
            <w:proofErr w:type="spellStart"/>
            <w:r w:rsidRPr="00C12177">
              <w:rPr>
                <w:rFonts w:ascii="Times New Roman" w:hAnsi="Times New Roman" w:cs="Times New Roman"/>
                <w:lang w:eastAsia="ar-SA"/>
                <w14:numForm w14:val="lining"/>
              </w:rPr>
              <w:t>Встановлення</w:t>
            </w:r>
            <w:proofErr w:type="spellEnd"/>
            <w:r w:rsidRPr="00C12177">
              <w:rPr>
                <w:rFonts w:ascii="Times New Roman" w:hAnsi="Times New Roman" w:cs="Times New Roman"/>
                <w:lang w:eastAsia="ar-SA"/>
                <w14:numForm w14:val="lining"/>
              </w:rPr>
              <w:t xml:space="preserve"> у </w:t>
            </w:r>
            <w:proofErr w:type="spellStart"/>
            <w:r w:rsidRPr="00C12177">
              <w:rPr>
                <w:rFonts w:ascii="Times New Roman" w:hAnsi="Times New Roman" w:cs="Times New Roman"/>
                <w:lang w:eastAsia="ar-SA"/>
                <w14:numForm w14:val="lining"/>
              </w:rPr>
              <w:t>стандартні</w:t>
            </w:r>
            <w:proofErr w:type="spellEnd"/>
            <w:r w:rsidRPr="00C12177">
              <w:rPr>
                <w:rFonts w:ascii="Times New Roman" w:hAnsi="Times New Roman" w:cs="Times New Roman"/>
                <w:lang w:eastAsia="ar-SA"/>
                <w14:numForm w14:val="lining"/>
              </w:rPr>
              <w:t xml:space="preserve"> 19” </w:t>
            </w:r>
            <w:proofErr w:type="spellStart"/>
            <w:r w:rsidRPr="00C12177">
              <w:rPr>
                <w:rFonts w:ascii="Times New Roman" w:hAnsi="Times New Roman" w:cs="Times New Roman"/>
                <w:lang w:eastAsia="ar-SA"/>
                <w14:numForm w14:val="lining"/>
              </w:rPr>
              <w:t>монтажні</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шафи</w:t>
            </w:r>
            <w:proofErr w:type="spellEnd"/>
            <w:r w:rsidRPr="00C12177">
              <w:rPr>
                <w:rFonts w:ascii="Times New Roman" w:hAnsi="Times New Roman" w:cs="Times New Roman"/>
                <w:lang w:eastAsia="ar-SA"/>
                <w14:numForm w14:val="lining"/>
              </w:rPr>
              <w:t>;</w:t>
            </w:r>
          </w:p>
          <w:p w14:paraId="6240FA54" w14:textId="77777777" w:rsidR="00173905" w:rsidRPr="00C12177" w:rsidRDefault="00173905" w:rsidP="00455528">
            <w:pPr>
              <w:pStyle w:val="Standard"/>
              <w:rPr>
                <w:rFonts w:ascii="Times New Roman" w:hAnsi="Times New Roman" w:cs="Times New Roman"/>
                <w:lang w:eastAsia="ar-SA"/>
                <w14:numForm w14:val="lining"/>
              </w:rPr>
            </w:pPr>
            <w:proofErr w:type="spellStart"/>
            <w:r w:rsidRPr="00C12177">
              <w:rPr>
                <w:rFonts w:ascii="Times New Roman" w:hAnsi="Times New Roman" w:cs="Times New Roman"/>
                <w:lang w:eastAsia="ar-SA"/>
                <w14:numForm w14:val="lining"/>
              </w:rPr>
              <w:t>Висота</w:t>
            </w:r>
            <w:proofErr w:type="spellEnd"/>
            <w:r w:rsidRPr="00C12177">
              <w:rPr>
                <w:rFonts w:ascii="Times New Roman" w:hAnsi="Times New Roman" w:cs="Times New Roman"/>
                <w:lang w:eastAsia="ar-SA"/>
                <w14:numForm w14:val="lining"/>
              </w:rPr>
              <w:t xml:space="preserve"> - 1U;</w:t>
            </w:r>
          </w:p>
          <w:p w14:paraId="71D04E0A" w14:textId="77777777" w:rsidR="00173905" w:rsidRPr="00C12177" w:rsidRDefault="00173905" w:rsidP="00455528">
            <w:pPr>
              <w:pStyle w:val="Standard"/>
              <w:rPr>
                <w:rFonts w:ascii="Times New Roman" w:hAnsi="Times New Roman" w:cs="Times New Roman"/>
                <w:lang w:eastAsia="ar-SA"/>
                <w14:numForm w14:val="lining"/>
              </w:rPr>
            </w:pPr>
            <w:proofErr w:type="spellStart"/>
            <w:r w:rsidRPr="00C12177">
              <w:rPr>
                <w:rFonts w:ascii="Times New Roman" w:hAnsi="Times New Roman" w:cs="Times New Roman"/>
                <w14:numForm w14:val="lining"/>
              </w:rPr>
              <w:t>Комплектується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двома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джерелами</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живлення</w:t>
            </w:r>
            <w:proofErr w:type="spellEnd"/>
            <w:r w:rsidRPr="00C12177">
              <w:rPr>
                <w:rFonts w:ascii="Times New Roman" w:hAnsi="Times New Roman" w:cs="Times New Roman"/>
                <w14:numForm w14:val="lining"/>
              </w:rPr>
              <w:t xml:space="preserve"> АС </w:t>
            </w:r>
            <w:proofErr w:type="spellStart"/>
            <w:r w:rsidRPr="00C12177">
              <w:rPr>
                <w:rFonts w:ascii="Times New Roman" w:hAnsi="Times New Roman" w:cs="Times New Roman"/>
                <w14:numForm w14:val="lining"/>
              </w:rPr>
              <w:t>потужністю</w:t>
            </w:r>
            <w:proofErr w:type="spellEnd"/>
            <w:r w:rsidRPr="00C12177">
              <w:rPr>
                <w:rFonts w:ascii="Times New Roman" w:hAnsi="Times New Roman" w:cs="Times New Roman"/>
                <w14:numForm w14:val="lining"/>
              </w:rPr>
              <w:t xml:space="preserve"> 250 Вт </w:t>
            </w:r>
            <w:proofErr w:type="spellStart"/>
            <w:r w:rsidRPr="00C12177">
              <w:rPr>
                <w:rFonts w:ascii="Times New Roman" w:hAnsi="Times New Roman" w:cs="Times New Roman"/>
                <w14:numForm w14:val="lining"/>
              </w:rPr>
              <w:t>кожен</w:t>
            </w:r>
            <w:proofErr w:type="spellEnd"/>
            <w:r w:rsidRPr="00C12177">
              <w:rPr>
                <w:rFonts w:ascii="Times New Roman" w:hAnsi="Times New Roman" w:cs="Times New Roman"/>
                <w14:numForm w14:val="lining"/>
              </w:rPr>
              <w:t>;</w:t>
            </w:r>
          </w:p>
          <w:p w14:paraId="5F4EDA8E" w14:textId="77777777" w:rsidR="00173905" w:rsidRPr="00C12177" w:rsidRDefault="00173905" w:rsidP="00455528">
            <w:pPr>
              <w:pStyle w:val="Standard"/>
              <w:rPr>
                <w:rFonts w:ascii="Times New Roman" w:hAnsi="Times New Roman" w:cs="Times New Roman"/>
                <w:lang w:eastAsia="ar-SA"/>
                <w14:numForm w14:val="lining"/>
              </w:rPr>
            </w:pPr>
            <w:r w:rsidRPr="00C12177">
              <w:rPr>
                <w:rFonts w:ascii="Times New Roman" w:hAnsi="Times New Roman" w:cs="Times New Roman"/>
                <w:lang w:eastAsia="ar-SA"/>
                <w14:numForm w14:val="lining"/>
              </w:rPr>
              <w:t xml:space="preserve">Кабель </w:t>
            </w:r>
            <w:proofErr w:type="spellStart"/>
            <w:r w:rsidRPr="00C12177">
              <w:rPr>
                <w:rFonts w:ascii="Times New Roman" w:hAnsi="Times New Roman" w:cs="Times New Roman"/>
                <w:lang w:eastAsia="ar-SA"/>
                <w14:numForm w14:val="lining"/>
              </w:rPr>
              <w:t>живлення</w:t>
            </w:r>
            <w:proofErr w:type="spellEnd"/>
            <w:r w:rsidRPr="00C12177">
              <w:rPr>
                <w:rFonts w:ascii="Times New Roman" w:hAnsi="Times New Roman" w:cs="Times New Roman"/>
                <w:lang w:eastAsia="ar-SA"/>
                <w14:numForm w14:val="lining"/>
              </w:rPr>
              <w:t xml:space="preserve"> для </w:t>
            </w:r>
            <w:proofErr w:type="spellStart"/>
            <w:r w:rsidRPr="00C12177">
              <w:rPr>
                <w:rFonts w:ascii="Times New Roman" w:hAnsi="Times New Roman" w:cs="Times New Roman"/>
                <w:lang w:eastAsia="ar-SA"/>
                <w14:numForm w14:val="lining"/>
              </w:rPr>
              <w:t>підключення</w:t>
            </w:r>
            <w:proofErr w:type="spellEnd"/>
            <w:r w:rsidRPr="00C12177">
              <w:rPr>
                <w:rFonts w:ascii="Times New Roman" w:hAnsi="Times New Roman" w:cs="Times New Roman"/>
                <w:lang w:eastAsia="ar-SA"/>
                <w14:numForm w14:val="lining"/>
              </w:rPr>
              <w:t xml:space="preserve"> до </w:t>
            </w:r>
            <w:proofErr w:type="spellStart"/>
            <w:r w:rsidRPr="00C12177">
              <w:rPr>
                <w:rFonts w:ascii="Times New Roman" w:hAnsi="Times New Roman" w:cs="Times New Roman"/>
                <w:lang w:eastAsia="ar-SA"/>
                <w14:numForm w14:val="lining"/>
              </w:rPr>
              <w:t>джерел</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безперебійного</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живлення</w:t>
            </w:r>
            <w:proofErr w:type="spellEnd"/>
            <w:r w:rsidRPr="00C12177">
              <w:rPr>
                <w:rFonts w:ascii="Times New Roman" w:hAnsi="Times New Roman" w:cs="Times New Roman"/>
                <w:lang w:eastAsia="ar-SA"/>
                <w14:numForm w14:val="lining"/>
              </w:rPr>
              <w:t xml:space="preserve"> (AC Power </w:t>
            </w:r>
            <w:proofErr w:type="spellStart"/>
            <w:r w:rsidRPr="00C12177">
              <w:rPr>
                <w:rFonts w:ascii="Times New Roman" w:hAnsi="Times New Roman" w:cs="Times New Roman"/>
                <w:lang w:eastAsia="ar-SA"/>
                <w14:numForm w14:val="lining"/>
              </w:rPr>
              <w:t>Cord</w:t>
            </w:r>
            <w:proofErr w:type="spellEnd"/>
            <w:r w:rsidRPr="00C12177">
              <w:rPr>
                <w:rFonts w:ascii="Times New Roman" w:hAnsi="Times New Roman" w:cs="Times New Roman"/>
                <w:lang w:eastAsia="ar-SA"/>
                <w14:numForm w14:val="lining"/>
              </w:rPr>
              <w:t xml:space="preserve"> (Europe), C13);</w:t>
            </w:r>
          </w:p>
          <w:p w14:paraId="6F235C6A"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lang w:eastAsia="ar-SA"/>
                <w14:numForm w14:val="lining"/>
              </w:rPr>
              <w:t>Робочий</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діапазон</w:t>
            </w:r>
            <w:proofErr w:type="spellEnd"/>
            <w:r w:rsidRPr="00C12177">
              <w:rPr>
                <w:rFonts w:ascii="Times New Roman" w:hAnsi="Times New Roman" w:cs="Times New Roman"/>
                <w:lang w:eastAsia="ar-SA"/>
                <w14:numForm w14:val="lining"/>
              </w:rPr>
              <w:t xml:space="preserve"> температур</w:t>
            </w:r>
            <w:r w:rsidRPr="00C12177">
              <w:rPr>
                <w:rFonts w:ascii="Times New Roman" w:hAnsi="Times New Roman" w:cs="Times New Roman"/>
                <w14:numForm w14:val="lining"/>
              </w:rPr>
              <w:t>: 0 - 40°С.</w:t>
            </w:r>
          </w:p>
        </w:tc>
      </w:tr>
      <w:tr w:rsidR="00173905" w:rsidRPr="00C12177" w14:paraId="4A3A3CEF" w14:textId="77777777" w:rsidTr="00173905">
        <w:tc>
          <w:tcPr>
            <w:tcW w:w="567" w:type="dxa"/>
            <w:vMerge/>
          </w:tcPr>
          <w:p w14:paraId="3D7D297C"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05AD5CCE"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Технічна</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підтримка</w:t>
            </w:r>
            <w:proofErr w:type="spellEnd"/>
            <w:r w:rsidRPr="00C12177">
              <w:rPr>
                <w:rFonts w:ascii="Times New Roman" w:hAnsi="Times New Roman" w:cs="Times New Roman"/>
                <w:b/>
                <w14:numForm w14:val="lining"/>
              </w:rPr>
              <w:t xml:space="preserve"> та </w:t>
            </w:r>
            <w:proofErr w:type="spellStart"/>
            <w:r w:rsidRPr="00C12177">
              <w:rPr>
                <w:rFonts w:ascii="Times New Roman" w:hAnsi="Times New Roman" w:cs="Times New Roman"/>
                <w:b/>
                <w14:numForm w14:val="lining"/>
              </w:rPr>
              <w:t>гарантії</w:t>
            </w:r>
            <w:proofErr w:type="spellEnd"/>
          </w:p>
        </w:tc>
        <w:tc>
          <w:tcPr>
            <w:tcW w:w="6537" w:type="dxa"/>
            <w:gridSpan w:val="5"/>
          </w:tcPr>
          <w:p w14:paraId="66CE0DBF"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від</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 xml:space="preserve"> 8x5xN</w:t>
            </w:r>
            <w:r w:rsidRPr="00C12177">
              <w:rPr>
                <w:rFonts w:ascii="Times New Roman" w:hAnsi="Times New Roman" w:cs="Times New Roman"/>
                <w:lang w:val="en-US"/>
                <w14:numForm w14:val="lining"/>
              </w:rPr>
              <w:t>B</w:t>
            </w:r>
            <w:r w:rsidRPr="00C12177">
              <w:rPr>
                <w:rFonts w:ascii="Times New Roman" w:hAnsi="Times New Roman" w:cs="Times New Roman"/>
                <w14:numForm w14:val="lining"/>
              </w:rPr>
              <w:t xml:space="preserve">D, </w:t>
            </w:r>
            <w:proofErr w:type="spellStart"/>
            <w:r w:rsidRPr="00C12177">
              <w:rPr>
                <w:rFonts w:ascii="Times New Roman" w:hAnsi="Times New Roman" w:cs="Times New Roman"/>
                <w14:numForm w14:val="lining"/>
              </w:rPr>
              <w:t>що</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включає</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заміну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не </w:t>
            </w:r>
            <w:proofErr w:type="spellStart"/>
            <w:r w:rsidRPr="00C12177">
              <w:rPr>
                <w:rFonts w:ascii="Times New Roman" w:hAnsi="Times New Roman" w:cs="Times New Roman"/>
                <w14:numForm w14:val="lining"/>
              </w:rPr>
              <w:t>пізніше</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наступного</w:t>
            </w:r>
            <w:proofErr w:type="spellEnd"/>
            <w:r w:rsidRPr="00C12177">
              <w:rPr>
                <w:rFonts w:ascii="Times New Roman" w:hAnsi="Times New Roman" w:cs="Times New Roman"/>
                <w14:numForm w14:val="lining"/>
              </w:rPr>
              <w:t xml:space="preserve"> дня з моменту </w:t>
            </w:r>
            <w:proofErr w:type="spellStart"/>
            <w:r w:rsidRPr="00C12177">
              <w:rPr>
                <w:rFonts w:ascii="Times New Roman" w:hAnsi="Times New Roman" w:cs="Times New Roman"/>
                <w14:numForm w14:val="lining"/>
              </w:rPr>
              <w:t>підтвердження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несправності</w:t>
            </w:r>
            <w:proofErr w:type="spellEnd"/>
            <w:r w:rsidRPr="00C12177">
              <w:rPr>
                <w:rFonts w:ascii="Times New Roman" w:hAnsi="Times New Roman" w:cs="Times New Roman"/>
                <w14:numForm w14:val="lining"/>
              </w:rPr>
              <w:t xml:space="preserve">, а також право на </w:t>
            </w:r>
            <w:proofErr w:type="spellStart"/>
            <w:r w:rsidRPr="00C12177">
              <w:rPr>
                <w:rFonts w:ascii="Times New Roman" w:hAnsi="Times New Roman" w:cs="Times New Roman"/>
                <w14:numForm w14:val="lining"/>
              </w:rPr>
              <w:t>оновлення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програмного</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забезпечення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в </w:t>
            </w:r>
            <w:proofErr w:type="spellStart"/>
            <w:r w:rsidRPr="00C12177">
              <w:rPr>
                <w:rFonts w:ascii="Times New Roman" w:hAnsi="Times New Roman" w:cs="Times New Roman"/>
                <w14:numForm w14:val="lining"/>
              </w:rPr>
              <w:t>період</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гарантійного</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lastRenderedPageBreak/>
              <w:t>обслуговування</w:t>
            </w:r>
            <w:proofErr w:type="spellEnd"/>
            <w:r w:rsidRPr="00C12177">
              <w:rPr>
                <w:rFonts w:ascii="Times New Roman" w:hAnsi="Times New Roman" w:cs="Times New Roman"/>
                <w14:numForm w14:val="lining"/>
              </w:rPr>
              <w:t xml:space="preserve"> на </w:t>
            </w:r>
            <w:proofErr w:type="spellStart"/>
            <w:r w:rsidRPr="00C12177">
              <w:rPr>
                <w:rFonts w:ascii="Times New Roman" w:hAnsi="Times New Roman" w:cs="Times New Roman"/>
                <w14:numForm w14:val="lining"/>
              </w:rPr>
              <w:t>кожну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одиницю</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на 12 </w:t>
            </w:r>
            <w:proofErr w:type="spellStart"/>
            <w:r w:rsidRPr="00C12177">
              <w:rPr>
                <w:rFonts w:ascii="Times New Roman" w:hAnsi="Times New Roman" w:cs="Times New Roman"/>
                <w14:numForm w14:val="lining"/>
              </w:rPr>
              <w:t>місяців</w:t>
            </w:r>
            <w:proofErr w:type="spellEnd"/>
            <w:r w:rsidRPr="00C12177">
              <w:rPr>
                <w:rFonts w:ascii="Times New Roman" w:hAnsi="Times New Roman" w:cs="Times New Roman"/>
                <w14:numForm w14:val="lining"/>
              </w:rPr>
              <w:t>.</w:t>
            </w:r>
          </w:p>
          <w:p w14:paraId="09F23A19"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Усі</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складові</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від</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оригінального</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w:t>
            </w:r>
          </w:p>
          <w:p w14:paraId="2CAB7F2A"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Все </w:t>
            </w: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нове</w:t>
            </w:r>
            <w:proofErr w:type="spellEnd"/>
            <w:r w:rsidRPr="00C12177">
              <w:rPr>
                <w:rFonts w:ascii="Times New Roman" w:hAnsi="Times New Roman" w:cs="Times New Roman"/>
                <w14:numForm w14:val="lining"/>
              </w:rPr>
              <w:t xml:space="preserve"> в </w:t>
            </w:r>
            <w:proofErr w:type="spellStart"/>
            <w:r w:rsidRPr="00C12177">
              <w:rPr>
                <w:rFonts w:ascii="Times New Roman" w:hAnsi="Times New Roman" w:cs="Times New Roman"/>
                <w14:numForm w14:val="lining"/>
              </w:rPr>
              <w:t>оригінальній</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упаковці</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w:t>
            </w:r>
          </w:p>
        </w:tc>
      </w:tr>
      <w:tr w:rsidR="00173905" w:rsidRPr="00C12177" w14:paraId="18BC1F3E" w14:textId="77777777" w:rsidTr="00173905">
        <w:tc>
          <w:tcPr>
            <w:tcW w:w="567" w:type="dxa"/>
            <w:vAlign w:val="center"/>
          </w:tcPr>
          <w:p w14:paraId="37406C06" w14:textId="77777777" w:rsidR="00173905" w:rsidRPr="00C12177" w:rsidRDefault="00173905" w:rsidP="00455528">
            <w:pPr>
              <w:pStyle w:val="Standard"/>
              <w:jc w:val="center"/>
              <w:rPr>
                <w:rFonts w:ascii="Times New Roman" w:hAnsi="Times New Roman" w:cs="Times New Roman"/>
                <w:b/>
                <w14:numForm w14:val="lining"/>
              </w:rPr>
            </w:pPr>
            <w:r w:rsidRPr="00C12177">
              <w:rPr>
                <w:rFonts w:ascii="Times New Roman" w:hAnsi="Times New Roman" w:cs="Times New Roman"/>
                <w:b/>
                <w14:numForm w14:val="lining"/>
              </w:rPr>
              <w:lastRenderedPageBreak/>
              <w:t>№ з/п</w:t>
            </w:r>
          </w:p>
        </w:tc>
        <w:tc>
          <w:tcPr>
            <w:tcW w:w="6165" w:type="dxa"/>
            <w:gridSpan w:val="2"/>
          </w:tcPr>
          <w:p w14:paraId="3D7CFBCB" w14:textId="77777777" w:rsidR="00173905" w:rsidRPr="00C12177" w:rsidRDefault="00173905" w:rsidP="00455528">
            <w:pPr>
              <w:pStyle w:val="Standard"/>
              <w:jc w:val="center"/>
              <w:rPr>
                <w:rFonts w:ascii="Times New Roman" w:hAnsi="Times New Roman" w:cs="Times New Roman"/>
                <w:b/>
                <w14:numForm w14:val="lining"/>
              </w:rPr>
            </w:pPr>
            <w:proofErr w:type="spellStart"/>
            <w:r w:rsidRPr="00C12177">
              <w:rPr>
                <w:rFonts w:ascii="Times New Roman" w:hAnsi="Times New Roman" w:cs="Times New Roman"/>
                <w:b/>
                <w14:numForm w14:val="lining"/>
              </w:rPr>
              <w:t>Найменування</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обладнання</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технічні</w:t>
            </w:r>
            <w:proofErr w:type="spellEnd"/>
            <w:r w:rsidRPr="00C12177">
              <w:rPr>
                <w:rFonts w:ascii="Times New Roman" w:hAnsi="Times New Roman" w:cs="Times New Roman"/>
                <w:b/>
                <w14:numForm w14:val="lining"/>
              </w:rPr>
              <w:t xml:space="preserve"> характеристики та </w:t>
            </w:r>
            <w:proofErr w:type="spellStart"/>
            <w:r w:rsidRPr="00C12177">
              <w:rPr>
                <w:rFonts w:ascii="Times New Roman" w:hAnsi="Times New Roman" w:cs="Times New Roman"/>
                <w:b/>
                <w14:numForm w14:val="lining"/>
              </w:rPr>
              <w:t>вимоги</w:t>
            </w:r>
            <w:proofErr w:type="spellEnd"/>
            <w:r w:rsidRPr="00C12177">
              <w:rPr>
                <w:rFonts w:ascii="Times New Roman" w:hAnsi="Times New Roman" w:cs="Times New Roman"/>
                <w:b/>
                <w14:numForm w14:val="lining"/>
              </w:rPr>
              <w:t xml:space="preserve"> до </w:t>
            </w:r>
            <w:proofErr w:type="spellStart"/>
            <w:r w:rsidRPr="00C12177">
              <w:rPr>
                <w:rFonts w:ascii="Times New Roman" w:hAnsi="Times New Roman" w:cs="Times New Roman"/>
                <w:b/>
                <w14:numForm w14:val="lining"/>
              </w:rPr>
              <w:t>обладнання</w:t>
            </w:r>
            <w:proofErr w:type="spellEnd"/>
          </w:p>
        </w:tc>
        <w:tc>
          <w:tcPr>
            <w:tcW w:w="1768" w:type="dxa"/>
            <w:gridSpan w:val="2"/>
          </w:tcPr>
          <w:p w14:paraId="7ED47DDF" w14:textId="77777777" w:rsidR="00173905" w:rsidRPr="00C12177" w:rsidRDefault="00173905" w:rsidP="00455528">
            <w:pPr>
              <w:pStyle w:val="Standard"/>
              <w:jc w:val="center"/>
              <w:rPr>
                <w:rFonts w:ascii="Times New Roman" w:hAnsi="Times New Roman" w:cs="Times New Roman"/>
                <w:b/>
                <w14:numForm w14:val="lining"/>
              </w:rPr>
            </w:pPr>
            <w:proofErr w:type="spellStart"/>
            <w:r w:rsidRPr="00C12177">
              <w:rPr>
                <w:rFonts w:ascii="Times New Roman" w:hAnsi="Times New Roman" w:cs="Times New Roman"/>
                <w:b/>
                <w14:numForm w14:val="lining"/>
              </w:rPr>
              <w:t>Одиниця</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виміру</w:t>
            </w:r>
            <w:proofErr w:type="spellEnd"/>
          </w:p>
        </w:tc>
        <w:tc>
          <w:tcPr>
            <w:tcW w:w="1423" w:type="dxa"/>
            <w:gridSpan w:val="2"/>
            <w:vAlign w:val="center"/>
          </w:tcPr>
          <w:p w14:paraId="38EDE021" w14:textId="77777777" w:rsidR="00173905" w:rsidRPr="00C12177" w:rsidRDefault="00173905" w:rsidP="00455528">
            <w:pPr>
              <w:pStyle w:val="Standard"/>
              <w:jc w:val="center"/>
              <w:rPr>
                <w:rFonts w:ascii="Times New Roman" w:hAnsi="Times New Roman" w:cs="Times New Roman"/>
                <w:b/>
                <w14:numForm w14:val="lining"/>
              </w:rPr>
            </w:pPr>
            <w:proofErr w:type="spellStart"/>
            <w:r w:rsidRPr="00C12177">
              <w:rPr>
                <w:rFonts w:ascii="Times New Roman" w:hAnsi="Times New Roman" w:cs="Times New Roman"/>
                <w:b/>
                <w14:numForm w14:val="lining"/>
              </w:rPr>
              <w:t>Кількість</w:t>
            </w:r>
            <w:proofErr w:type="spellEnd"/>
          </w:p>
        </w:tc>
      </w:tr>
      <w:tr w:rsidR="00173905" w:rsidRPr="00C12177" w14:paraId="0EBC4FFE" w14:textId="77777777" w:rsidTr="00173905">
        <w:tblPrEx>
          <w:tblLook w:val="0000" w:firstRow="0" w:lastRow="0" w:firstColumn="0" w:lastColumn="0" w:noHBand="0" w:noVBand="0"/>
        </w:tblPrEx>
        <w:tc>
          <w:tcPr>
            <w:tcW w:w="567" w:type="dxa"/>
            <w:vMerge w:val="restart"/>
          </w:tcPr>
          <w:p w14:paraId="04074B6B" w14:textId="77777777" w:rsidR="00173905" w:rsidRPr="00C12177" w:rsidRDefault="00173905" w:rsidP="00455528">
            <w:pPr>
              <w:pStyle w:val="Standard"/>
              <w:jc w:val="center"/>
              <w:rPr>
                <w:rFonts w:ascii="Times New Roman" w:hAnsi="Times New Roman" w:cs="Times New Roman"/>
                <w14:numForm w14:val="lining"/>
              </w:rPr>
            </w:pPr>
            <w:r w:rsidRPr="00C12177">
              <w:rPr>
                <w:rFonts w:ascii="Times New Roman" w:hAnsi="Times New Roman" w:cs="Times New Roman"/>
                <w14:numForm w14:val="lining"/>
              </w:rPr>
              <w:t>2.</w:t>
            </w:r>
          </w:p>
        </w:tc>
        <w:tc>
          <w:tcPr>
            <w:tcW w:w="6165" w:type="dxa"/>
            <w:gridSpan w:val="2"/>
          </w:tcPr>
          <w:p w14:paraId="26E4FCB3" w14:textId="77777777" w:rsidR="00173905" w:rsidRPr="00C12177" w:rsidRDefault="00173905" w:rsidP="00455528">
            <w:pPr>
              <w:pStyle w:val="Standard"/>
              <w:rPr>
                <w:rFonts w:ascii="Times New Roman" w:hAnsi="Times New Roman" w:cs="Times New Roman"/>
                <w14:numForm w14:val="lining"/>
              </w:rPr>
            </w:pPr>
            <w:proofErr w:type="spellStart"/>
            <w:r>
              <w:rPr>
                <w:color w:val="000000"/>
              </w:rPr>
              <w:t>Комутатор</w:t>
            </w:r>
            <w:proofErr w:type="spellEnd"/>
            <w:r>
              <w:rPr>
                <w:color w:val="000000"/>
              </w:rPr>
              <w:t xml:space="preserve"> Catalyst 9300 48-port </w:t>
            </w:r>
            <w:proofErr w:type="spellStart"/>
            <w:r>
              <w:rPr>
                <w:color w:val="000000"/>
              </w:rPr>
              <w:t>PoE</w:t>
            </w:r>
            <w:proofErr w:type="spellEnd"/>
            <w:r>
              <w:rPr>
                <w:color w:val="000000"/>
              </w:rPr>
              <w:t xml:space="preserve">+, Network </w:t>
            </w:r>
            <w:proofErr w:type="spellStart"/>
            <w:r>
              <w:rPr>
                <w:color w:val="000000"/>
              </w:rPr>
              <w:t>Advantage</w:t>
            </w:r>
            <w:proofErr w:type="spellEnd"/>
            <w:r>
              <w:rPr>
                <w:color w:val="000000"/>
              </w:rPr>
              <w:t xml:space="preserve"> у </w:t>
            </w:r>
            <w:proofErr w:type="spellStart"/>
            <w:r>
              <w:rPr>
                <w:color w:val="000000"/>
              </w:rPr>
              <w:t>складі</w:t>
            </w:r>
            <w:proofErr w:type="spellEnd"/>
            <w:r>
              <w:rPr>
                <w:color w:val="000000"/>
              </w:rPr>
              <w:t>: PWR-C1-715WAC-P/2 - 1 шт., STACK-T1-1M – 1 шт., CAB-SPWR-30CM – 1 шт., C9300-NM-8X - 1 шт., CON-SNT-C93004PA – 1 шт., C9300-DNA-A-48-3Y – 1 шт.</w:t>
            </w:r>
          </w:p>
        </w:tc>
        <w:tc>
          <w:tcPr>
            <w:tcW w:w="1768" w:type="dxa"/>
            <w:gridSpan w:val="2"/>
            <w:vAlign w:val="center"/>
          </w:tcPr>
          <w:p w14:paraId="39BF14AD" w14:textId="77777777" w:rsidR="00173905" w:rsidRPr="00C12177" w:rsidRDefault="00173905" w:rsidP="00455528">
            <w:pPr>
              <w:pStyle w:val="Standard"/>
              <w:jc w:val="center"/>
              <w:rPr>
                <w:rFonts w:ascii="Times New Roman" w:hAnsi="Times New Roman" w:cs="Times New Roman"/>
                <w14:numForm w14:val="lining"/>
              </w:rPr>
            </w:pPr>
            <w:r>
              <w:rPr>
                <w:rFonts w:ascii="Times New Roman" w:hAnsi="Times New Roman" w:cs="Times New Roman"/>
                <w14:numForm w14:val="lining"/>
              </w:rPr>
              <w:t>Шт.</w:t>
            </w:r>
          </w:p>
        </w:tc>
        <w:tc>
          <w:tcPr>
            <w:tcW w:w="1423" w:type="dxa"/>
            <w:gridSpan w:val="2"/>
            <w:vAlign w:val="center"/>
          </w:tcPr>
          <w:p w14:paraId="72890CC8" w14:textId="77777777" w:rsidR="00173905" w:rsidRPr="00C12177" w:rsidRDefault="00173905" w:rsidP="00455528">
            <w:pPr>
              <w:pStyle w:val="Standard"/>
              <w:jc w:val="center"/>
              <w:rPr>
                <w:rFonts w:ascii="Times New Roman" w:hAnsi="Times New Roman" w:cs="Times New Roman"/>
                <w14:numForm w14:val="lining"/>
              </w:rPr>
            </w:pPr>
            <w:r w:rsidRPr="00C12177">
              <w:rPr>
                <w:rFonts w:ascii="Times New Roman" w:hAnsi="Times New Roman" w:cs="Times New Roman"/>
                <w14:numForm w14:val="lining"/>
              </w:rPr>
              <w:t>1</w:t>
            </w:r>
          </w:p>
        </w:tc>
      </w:tr>
      <w:tr w:rsidR="00173905" w:rsidRPr="00C12177" w14:paraId="09A73A81" w14:textId="77777777" w:rsidTr="00173905">
        <w:tblPrEx>
          <w:tblLook w:val="0000" w:firstRow="0" w:lastRow="0" w:firstColumn="0" w:lastColumn="0" w:noHBand="0" w:noVBand="0"/>
        </w:tblPrEx>
        <w:tc>
          <w:tcPr>
            <w:tcW w:w="567" w:type="dxa"/>
            <w:vMerge/>
            <w:vAlign w:val="center"/>
          </w:tcPr>
          <w:p w14:paraId="69557626" w14:textId="77777777" w:rsidR="00173905" w:rsidRPr="00C12177" w:rsidRDefault="00173905" w:rsidP="00455528">
            <w:pPr>
              <w:pStyle w:val="Standard"/>
              <w:rPr>
                <w:rFonts w:ascii="Times New Roman" w:hAnsi="Times New Roman" w:cs="Times New Roman"/>
                <w14:numForm w14:val="lining"/>
              </w:rPr>
            </w:pPr>
          </w:p>
        </w:tc>
        <w:tc>
          <w:tcPr>
            <w:tcW w:w="9356" w:type="dxa"/>
            <w:gridSpan w:val="6"/>
            <w:vAlign w:val="center"/>
          </w:tcPr>
          <w:p w14:paraId="0EA27676"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Технічні</w:t>
            </w:r>
            <w:proofErr w:type="spellEnd"/>
            <w:r w:rsidRPr="00C12177">
              <w:rPr>
                <w:rFonts w:ascii="Times New Roman" w:hAnsi="Times New Roman" w:cs="Times New Roman"/>
                <w:b/>
                <w14:numForm w14:val="lining"/>
              </w:rPr>
              <w:t xml:space="preserve"> характеристики та </w:t>
            </w:r>
            <w:proofErr w:type="spellStart"/>
            <w:r w:rsidRPr="00C12177">
              <w:rPr>
                <w:rFonts w:ascii="Times New Roman" w:hAnsi="Times New Roman" w:cs="Times New Roman"/>
                <w:b/>
                <w14:numForm w14:val="lining"/>
              </w:rPr>
              <w:t>вимоги</w:t>
            </w:r>
            <w:proofErr w:type="spellEnd"/>
            <w:r w:rsidRPr="00C12177">
              <w:rPr>
                <w:rFonts w:ascii="Times New Roman" w:hAnsi="Times New Roman" w:cs="Times New Roman"/>
                <w:b/>
                <w14:numForm w14:val="lining"/>
              </w:rPr>
              <w:t xml:space="preserve"> до </w:t>
            </w:r>
            <w:proofErr w:type="spellStart"/>
            <w:r w:rsidRPr="00C12177">
              <w:rPr>
                <w:rFonts w:ascii="Times New Roman" w:hAnsi="Times New Roman" w:cs="Times New Roman"/>
                <w:b/>
                <w14:numForm w14:val="lining"/>
              </w:rPr>
              <w:t>обладнання</w:t>
            </w:r>
            <w:proofErr w:type="spellEnd"/>
            <w:r w:rsidRPr="00C12177">
              <w:rPr>
                <w:rFonts w:ascii="Times New Roman" w:hAnsi="Times New Roman" w:cs="Times New Roman"/>
                <w:b/>
                <w14:numForm w14:val="lining"/>
              </w:rPr>
              <w:t xml:space="preserve">: </w:t>
            </w:r>
          </w:p>
        </w:tc>
      </w:tr>
      <w:tr w:rsidR="00173905" w:rsidRPr="00C12177" w14:paraId="25E57B8A" w14:textId="77777777" w:rsidTr="00173905">
        <w:tc>
          <w:tcPr>
            <w:tcW w:w="567" w:type="dxa"/>
            <w:vMerge/>
          </w:tcPr>
          <w:p w14:paraId="6F7C0BBA"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04DAC680"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Підтримка</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мережевих</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протоколів</w:t>
            </w:r>
            <w:proofErr w:type="spellEnd"/>
          </w:p>
          <w:p w14:paraId="57FDCD94" w14:textId="77777777" w:rsidR="00173905" w:rsidRPr="00C12177" w:rsidRDefault="00173905" w:rsidP="00455528">
            <w:pPr>
              <w:pStyle w:val="Standard"/>
              <w:rPr>
                <w:rFonts w:ascii="Times New Roman" w:hAnsi="Times New Roman" w:cs="Times New Roman"/>
                <w:b/>
                <w14:numForm w14:val="lining"/>
              </w:rPr>
            </w:pPr>
          </w:p>
        </w:tc>
        <w:tc>
          <w:tcPr>
            <w:tcW w:w="6537" w:type="dxa"/>
            <w:gridSpan w:val="5"/>
          </w:tcPr>
          <w:p w14:paraId="3EC47FA2" w14:textId="77777777" w:rsidR="00173905" w:rsidRPr="00C12177" w:rsidRDefault="00173905" w:rsidP="00455528">
            <w:pPr>
              <w:pStyle w:val="Standard"/>
              <w:rPr>
                <w:rFonts w:ascii="Times New Roman" w:hAnsi="Times New Roman" w:cs="Times New Roman"/>
                <w:lang w:eastAsia="uk-UA"/>
                <w14:numForm w14:val="lining"/>
              </w:rPr>
            </w:pPr>
            <w:proofErr w:type="spellStart"/>
            <w:r w:rsidRPr="00C12177">
              <w:rPr>
                <w:rFonts w:ascii="Times New Roman" w:hAnsi="Times New Roman" w:cs="Times New Roman"/>
                <w:lang w:eastAsia="uk-UA"/>
                <w14:numForm w14:val="lining"/>
              </w:rPr>
              <w:t>Підтримка</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протоколів</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комутації</w:t>
            </w:r>
            <w:proofErr w:type="spellEnd"/>
            <w:r w:rsidRPr="00C12177">
              <w:rPr>
                <w:rFonts w:ascii="Times New Roman" w:hAnsi="Times New Roman" w:cs="Times New Roman"/>
                <w:lang w:eastAsia="uk-UA"/>
                <w14:numForm w14:val="lining"/>
              </w:rPr>
              <w:t xml:space="preserve"> (L2):</w:t>
            </w:r>
          </w:p>
          <w:p w14:paraId="13612DAA"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IEEE 802.1Q </w:t>
            </w:r>
            <w:proofErr w:type="spellStart"/>
            <w:r w:rsidRPr="00C12177">
              <w:rPr>
                <w:rFonts w:ascii="Times New Roman" w:hAnsi="Times New Roman" w:cs="Times New Roman"/>
                <w14:numForm w14:val="lining"/>
              </w:rPr>
              <w:t>тегування</w:t>
            </w:r>
            <w:proofErr w:type="spellEnd"/>
            <w:r w:rsidRPr="00C12177">
              <w:rPr>
                <w:rFonts w:ascii="Times New Roman" w:hAnsi="Times New Roman" w:cs="Times New Roman"/>
                <w14:numForm w14:val="lining"/>
              </w:rPr>
              <w:t xml:space="preserve"> VLAN для </w:t>
            </w:r>
            <w:proofErr w:type="spellStart"/>
            <w:r w:rsidRPr="00C12177">
              <w:rPr>
                <w:rFonts w:ascii="Times New Roman" w:hAnsi="Times New Roman" w:cs="Times New Roman"/>
                <w14:numForm w14:val="lining"/>
              </w:rPr>
              <w:t>транкових</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з’єднань</w:t>
            </w:r>
            <w:proofErr w:type="spellEnd"/>
            <w:r w:rsidRPr="00C12177">
              <w:rPr>
                <w:rFonts w:ascii="Times New Roman" w:hAnsi="Times New Roman" w:cs="Times New Roman"/>
                <w14:numForm w14:val="lining"/>
              </w:rPr>
              <w:t>;</w:t>
            </w:r>
          </w:p>
          <w:p w14:paraId="122194FF"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802.1D </w:t>
            </w:r>
            <w:proofErr w:type="spellStart"/>
            <w:r w:rsidRPr="00C12177">
              <w:rPr>
                <w:rFonts w:ascii="Times New Roman" w:hAnsi="Times New Roman" w:cs="Times New Roman"/>
                <w14:numForm w14:val="lining"/>
              </w:rPr>
              <w:t>специфікація</w:t>
            </w:r>
            <w:proofErr w:type="spellEnd"/>
            <w:r w:rsidRPr="00173905">
              <w:rPr>
                <w:rFonts w:ascii="Times New Roman" w:hAnsi="Times New Roman" w:cs="Times New Roman"/>
                <w:lang w:val="en-US"/>
                <w14:numForm w14:val="lining"/>
              </w:rPr>
              <w:t xml:space="preserve"> STP (Spanning-Tree Protocol</w:t>
            </w:r>
            <w:proofErr w:type="gramStart"/>
            <w:r w:rsidRPr="00173905">
              <w:rPr>
                <w:rFonts w:ascii="Times New Roman" w:hAnsi="Times New Roman" w:cs="Times New Roman"/>
                <w:lang w:val="en-US"/>
                <w14:numForm w14:val="lining"/>
              </w:rPr>
              <w:t>);</w:t>
            </w:r>
            <w:proofErr w:type="gramEnd"/>
          </w:p>
          <w:p w14:paraId="2D5DC3FE"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802.1s </w:t>
            </w:r>
            <w:proofErr w:type="spellStart"/>
            <w:r w:rsidRPr="00C12177">
              <w:rPr>
                <w:rFonts w:ascii="Times New Roman" w:hAnsi="Times New Roman" w:cs="Times New Roman"/>
                <w14:numForm w14:val="lining"/>
              </w:rPr>
              <w:t>специфікація</w:t>
            </w:r>
            <w:proofErr w:type="spellEnd"/>
            <w:r w:rsidRPr="00173905">
              <w:rPr>
                <w:rFonts w:ascii="Times New Roman" w:hAnsi="Times New Roman" w:cs="Times New Roman"/>
                <w:lang w:val="en-US"/>
                <w14:numForm w14:val="lining"/>
              </w:rPr>
              <w:t xml:space="preserve"> MSTP (Multiple STP</w:t>
            </w:r>
            <w:proofErr w:type="gramStart"/>
            <w:r w:rsidRPr="00173905">
              <w:rPr>
                <w:rFonts w:ascii="Times New Roman" w:hAnsi="Times New Roman" w:cs="Times New Roman"/>
                <w:lang w:val="en-US"/>
                <w14:numForm w14:val="lining"/>
              </w:rPr>
              <w:t>);</w:t>
            </w:r>
            <w:proofErr w:type="gramEnd"/>
          </w:p>
          <w:p w14:paraId="0134BA73"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802.1w </w:t>
            </w:r>
            <w:proofErr w:type="spellStart"/>
            <w:r w:rsidRPr="00C12177">
              <w:rPr>
                <w:rFonts w:ascii="Times New Roman" w:hAnsi="Times New Roman" w:cs="Times New Roman"/>
                <w14:numForm w14:val="lining"/>
              </w:rPr>
              <w:t>специфікація</w:t>
            </w:r>
            <w:proofErr w:type="spellEnd"/>
            <w:r w:rsidRPr="00173905">
              <w:rPr>
                <w:rFonts w:ascii="Times New Roman" w:hAnsi="Times New Roman" w:cs="Times New Roman"/>
                <w:lang w:val="en-US"/>
                <w14:numForm w14:val="lining"/>
              </w:rPr>
              <w:t xml:space="preserve"> RSTP (Rapid Spanning Tree Protocol</w:t>
            </w:r>
            <w:proofErr w:type="gramStart"/>
            <w:r w:rsidRPr="00173905">
              <w:rPr>
                <w:rFonts w:ascii="Times New Roman" w:hAnsi="Times New Roman" w:cs="Times New Roman"/>
                <w:lang w:val="en-US"/>
                <w14:numForm w14:val="lining"/>
              </w:rPr>
              <w:t>);</w:t>
            </w:r>
            <w:proofErr w:type="gramEnd"/>
          </w:p>
          <w:p w14:paraId="5EE172B7"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802.3ad </w:t>
            </w:r>
            <w:proofErr w:type="spellStart"/>
            <w:r w:rsidRPr="00C12177">
              <w:rPr>
                <w:rFonts w:ascii="Times New Roman" w:hAnsi="Times New Roman" w:cs="Times New Roman"/>
                <w14:numForm w14:val="lining"/>
              </w:rPr>
              <w:t>Можливість</w:t>
            </w:r>
            <w:proofErr w:type="spellEnd"/>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об</w:t>
            </w:r>
            <w:r w:rsidRPr="00173905">
              <w:rPr>
                <w:rFonts w:ascii="Times New Roman" w:hAnsi="Times New Roman" w:cs="Times New Roman"/>
                <w:lang w:val="en-US"/>
                <w14:numForm w14:val="lining"/>
              </w:rPr>
              <w:t>'</w:t>
            </w:r>
            <w:proofErr w:type="spellStart"/>
            <w:r w:rsidRPr="00C12177">
              <w:rPr>
                <w:rFonts w:ascii="Times New Roman" w:hAnsi="Times New Roman" w:cs="Times New Roman"/>
                <w14:numForm w14:val="lining"/>
              </w:rPr>
              <w:t>єднання</w:t>
            </w:r>
            <w:proofErr w:type="spellEnd"/>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кількох</w:t>
            </w:r>
            <w:proofErr w:type="spellEnd"/>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фізичних</w:t>
            </w:r>
            <w:proofErr w:type="spellEnd"/>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з</w:t>
            </w:r>
            <w:r w:rsidRPr="00173905">
              <w:rPr>
                <w:rFonts w:ascii="Times New Roman" w:hAnsi="Times New Roman" w:cs="Times New Roman"/>
                <w:lang w:val="en-US"/>
                <w14:numForm w14:val="lining"/>
              </w:rPr>
              <w:t>'</w:t>
            </w:r>
            <w:proofErr w:type="spellStart"/>
            <w:r w:rsidRPr="00C12177">
              <w:rPr>
                <w:rFonts w:ascii="Times New Roman" w:hAnsi="Times New Roman" w:cs="Times New Roman"/>
                <w14:numForm w14:val="lining"/>
              </w:rPr>
              <w:t>єднань</w:t>
            </w:r>
            <w:proofErr w:type="spellEnd"/>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в</w:t>
            </w:r>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одне</w:t>
            </w:r>
            <w:proofErr w:type="spellEnd"/>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логічне</w:t>
            </w:r>
            <w:proofErr w:type="spellEnd"/>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з</w:t>
            </w:r>
            <w:r w:rsidRPr="00173905">
              <w:rPr>
                <w:rFonts w:ascii="Times New Roman" w:hAnsi="Times New Roman" w:cs="Times New Roman"/>
                <w:lang w:val="en-US"/>
                <w14:numForm w14:val="lining"/>
              </w:rPr>
              <w:t>'</w:t>
            </w:r>
            <w:proofErr w:type="spellStart"/>
            <w:r w:rsidRPr="00C12177">
              <w:rPr>
                <w:rFonts w:ascii="Times New Roman" w:hAnsi="Times New Roman" w:cs="Times New Roman"/>
                <w14:numForm w14:val="lining"/>
              </w:rPr>
              <w:t>єднання</w:t>
            </w:r>
            <w:proofErr w:type="spellEnd"/>
          </w:p>
          <w:p w14:paraId="09FAC56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Per-VLAN Rapid Spanning Tree (PVRST+).</w:t>
            </w:r>
          </w:p>
          <w:p w14:paraId="7472D295" w14:textId="77777777" w:rsidR="00173905" w:rsidRPr="00173905" w:rsidRDefault="00173905" w:rsidP="00455528">
            <w:pPr>
              <w:pStyle w:val="Standard"/>
              <w:rPr>
                <w:rFonts w:ascii="Times New Roman" w:hAnsi="Times New Roman" w:cs="Times New Roman"/>
                <w:lang w:val="en-US"/>
                <w14:numForm w14:val="lining"/>
              </w:rPr>
            </w:pPr>
            <w:proofErr w:type="spellStart"/>
            <w:r w:rsidRPr="00173905">
              <w:rPr>
                <w:rFonts w:ascii="Times New Roman" w:hAnsi="Times New Roman" w:cs="Times New Roman"/>
                <w:lang w:val="en-US"/>
                <w14:numForm w14:val="lining"/>
              </w:rPr>
              <w:t>Trunking</w:t>
            </w:r>
            <w:proofErr w:type="spellEnd"/>
            <w:r w:rsidRPr="00173905">
              <w:rPr>
                <w:rFonts w:ascii="Times New Roman" w:hAnsi="Times New Roman" w:cs="Times New Roman"/>
                <w:lang w:val="en-US"/>
                <w14:numForm w14:val="lining"/>
              </w:rPr>
              <w:t>, private VLAN (PVLAN), Q-in-</w:t>
            </w:r>
            <w:proofErr w:type="gramStart"/>
            <w:r w:rsidRPr="00173905">
              <w:rPr>
                <w:rFonts w:ascii="Times New Roman" w:hAnsi="Times New Roman" w:cs="Times New Roman"/>
                <w:lang w:val="en-US"/>
                <w14:numForm w14:val="lining"/>
              </w:rPr>
              <w:t>Q;</w:t>
            </w:r>
            <w:proofErr w:type="gramEnd"/>
          </w:p>
          <w:p w14:paraId="74058EBE" w14:textId="77777777" w:rsidR="00173905" w:rsidRPr="00C12177" w:rsidRDefault="00173905" w:rsidP="00455528">
            <w:pPr>
              <w:pStyle w:val="Standard"/>
              <w:rPr>
                <w:rFonts w:ascii="Times New Roman" w:hAnsi="Times New Roman" w:cs="Times New Roman"/>
                <w:lang w:eastAsia="uk-UA"/>
                <w14:numForm w14:val="lining"/>
              </w:rPr>
            </w:pPr>
            <w:proofErr w:type="spellStart"/>
            <w:r w:rsidRPr="00C12177">
              <w:rPr>
                <w:rFonts w:ascii="Times New Roman" w:hAnsi="Times New Roman" w:cs="Times New Roman"/>
                <w:lang w:eastAsia="uk-UA"/>
                <w14:numForm w14:val="lining"/>
              </w:rPr>
              <w:t>Підтримка</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протоколів</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забезпечення</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якості</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обслуговування</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QoS</w:t>
            </w:r>
            <w:proofErr w:type="spellEnd"/>
            <w:r w:rsidRPr="00C12177">
              <w:rPr>
                <w:rFonts w:ascii="Times New Roman" w:hAnsi="Times New Roman" w:cs="Times New Roman"/>
                <w:lang w:eastAsia="uk-UA"/>
                <w14:numForm w14:val="lining"/>
              </w:rPr>
              <w:t>:</w:t>
            </w:r>
          </w:p>
          <w:p w14:paraId="14420F87" w14:textId="77777777" w:rsidR="00173905" w:rsidRPr="00173905" w:rsidRDefault="00173905" w:rsidP="00455528">
            <w:pPr>
              <w:pStyle w:val="Standard"/>
              <w:rPr>
                <w:rFonts w:ascii="Times New Roman" w:hAnsi="Times New Roman" w:cs="Times New Roman"/>
                <w:lang w:val="en-US"/>
                <w14:numForm w14:val="lining"/>
              </w:rPr>
            </w:pPr>
            <w:proofErr w:type="spellStart"/>
            <w:r w:rsidRPr="00C12177">
              <w:rPr>
                <w:rFonts w:ascii="Times New Roman" w:hAnsi="Times New Roman" w:cs="Times New Roman"/>
                <w14:numForm w14:val="lining"/>
              </w:rPr>
              <w:t>Підтримка</w:t>
            </w:r>
            <w:proofErr w:type="spellEnd"/>
            <w:r w:rsidRPr="00173905">
              <w:rPr>
                <w:rFonts w:ascii="Times New Roman" w:hAnsi="Times New Roman" w:cs="Times New Roman"/>
                <w:lang w:val="en-US"/>
                <w14:numForm w14:val="lining"/>
              </w:rPr>
              <w:t xml:space="preserve"> IEEE 802.1p </w:t>
            </w:r>
            <w:proofErr w:type="spellStart"/>
            <w:r w:rsidRPr="00173905">
              <w:rPr>
                <w:rFonts w:ascii="Times New Roman" w:hAnsi="Times New Roman" w:cs="Times New Roman"/>
                <w:lang w:val="en-US"/>
                <w14:numForm w14:val="lining"/>
              </w:rPr>
              <w:t>CoS</w:t>
            </w:r>
            <w:proofErr w:type="spellEnd"/>
            <w:r w:rsidRPr="00173905">
              <w:rPr>
                <w:rFonts w:ascii="Times New Roman" w:hAnsi="Times New Roman" w:cs="Times New Roman"/>
                <w:lang w:val="en-US"/>
                <w14:numForm w14:val="lining"/>
              </w:rPr>
              <w:t xml:space="preserve"> (class-of-service)</w:t>
            </w:r>
          </w:p>
          <w:p w14:paraId="455A754D" w14:textId="77777777" w:rsidR="00173905" w:rsidRPr="00173905" w:rsidRDefault="00173905" w:rsidP="00455528">
            <w:pPr>
              <w:pStyle w:val="Standard"/>
              <w:rPr>
                <w:rFonts w:ascii="Times New Roman" w:hAnsi="Times New Roman" w:cs="Times New Roman"/>
                <w:lang w:val="en-US"/>
                <w14:numForm w14:val="lining"/>
              </w:rPr>
            </w:pPr>
            <w:r w:rsidRPr="00C12177">
              <w:rPr>
                <w:rFonts w:ascii="Times New Roman" w:hAnsi="Times New Roman" w:cs="Times New Roman"/>
                <w14:numForm w14:val="lining"/>
              </w:rPr>
              <w:t>та</w:t>
            </w:r>
            <w:r w:rsidRPr="00173905">
              <w:rPr>
                <w:rFonts w:ascii="Times New Roman" w:hAnsi="Times New Roman" w:cs="Times New Roman"/>
                <w:lang w:val="en-US"/>
                <w14:numForm w14:val="lining"/>
              </w:rPr>
              <w:t xml:space="preserve"> Differentiated Services Code Point (DSCP), Shaped Round Robin (SRR</w:t>
            </w:r>
            <w:proofErr w:type="gramStart"/>
            <w:r w:rsidRPr="00173905">
              <w:rPr>
                <w:rFonts w:ascii="Times New Roman" w:hAnsi="Times New Roman" w:cs="Times New Roman"/>
                <w:lang w:val="en-US"/>
                <w14:numForm w14:val="lining"/>
              </w:rPr>
              <w:t>),  Committed</w:t>
            </w:r>
            <w:proofErr w:type="gramEnd"/>
            <w:r w:rsidRPr="00173905">
              <w:rPr>
                <w:rFonts w:ascii="Times New Roman" w:hAnsi="Times New Roman" w:cs="Times New Roman"/>
                <w:lang w:val="en-US"/>
                <w14:numForm w14:val="lining"/>
              </w:rPr>
              <w:t xml:space="preserve"> Information Rate (CIR).</w:t>
            </w:r>
          </w:p>
          <w:p w14:paraId="3A52DAD9"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w:t>
            </w:r>
            <w:r w:rsidRPr="00C12177">
              <w:rPr>
                <w:rFonts w:ascii="Times New Roman" w:hAnsi="Times New Roman" w:cs="Times New Roman"/>
                <w14:numForm w14:val="lining"/>
              </w:rPr>
              <w:t>за</w:t>
            </w:r>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наявності</w:t>
            </w:r>
            <w:proofErr w:type="spellEnd"/>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необхідної</w:t>
            </w:r>
            <w:proofErr w:type="spellEnd"/>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ліцензії</w:t>
            </w:r>
            <w:proofErr w:type="spellEnd"/>
            <w:r w:rsidRPr="00173905">
              <w:rPr>
                <w:rFonts w:ascii="Times New Roman" w:hAnsi="Times New Roman" w:cs="Times New Roman"/>
                <w:lang w:val="en-US"/>
                <w14:numForm w14:val="lining"/>
              </w:rPr>
              <w:t>) Weighted Random Early Detection (WRED), Class-Based Weighted Fair Queuing (CBWFQ)</w:t>
            </w:r>
          </w:p>
          <w:p w14:paraId="17A28270"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автоматичної</w:t>
            </w:r>
            <w:proofErr w:type="spellEnd"/>
            <w:r w:rsidRPr="00C12177">
              <w:rPr>
                <w:rFonts w:ascii="Times New Roman" w:hAnsi="Times New Roman" w:cs="Times New Roman"/>
                <w14:numForm w14:val="lining"/>
              </w:rPr>
              <w:t xml:space="preserve"> настойки </w:t>
            </w:r>
            <w:proofErr w:type="spellStart"/>
            <w:r w:rsidRPr="00C12177">
              <w:rPr>
                <w:rFonts w:ascii="Times New Roman" w:hAnsi="Times New Roman" w:cs="Times New Roman"/>
                <w14:numForm w14:val="lining"/>
              </w:rPr>
              <w:t>QoS</w:t>
            </w:r>
            <w:proofErr w:type="spellEnd"/>
            <w:r w:rsidRPr="00C12177">
              <w:rPr>
                <w:rFonts w:ascii="Times New Roman" w:hAnsi="Times New Roman" w:cs="Times New Roman"/>
                <w14:numForm w14:val="lining"/>
              </w:rPr>
              <w:t>.</w:t>
            </w:r>
          </w:p>
          <w:p w14:paraId="5072C0BA"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8 </w:t>
            </w:r>
            <w:proofErr w:type="spellStart"/>
            <w:r w:rsidRPr="00C12177">
              <w:rPr>
                <w:rFonts w:ascii="Times New Roman" w:hAnsi="Times New Roman" w:cs="Times New Roman"/>
                <w14:numForm w14:val="lining"/>
              </w:rPr>
              <w:t>черг</w:t>
            </w:r>
            <w:proofErr w:type="spellEnd"/>
            <w:r w:rsidRPr="00C12177">
              <w:rPr>
                <w:rFonts w:ascii="Times New Roman" w:hAnsi="Times New Roman" w:cs="Times New Roman"/>
                <w14:numForm w14:val="lining"/>
              </w:rPr>
              <w:t xml:space="preserve"> на порт.</w:t>
            </w:r>
          </w:p>
          <w:p w14:paraId="5D5888B1" w14:textId="77777777" w:rsidR="00173905" w:rsidRPr="00C12177" w:rsidRDefault="00173905" w:rsidP="00455528">
            <w:pPr>
              <w:pStyle w:val="Standard"/>
              <w:rPr>
                <w:rFonts w:ascii="Times New Roman" w:hAnsi="Times New Roman" w:cs="Times New Roman"/>
                <w:lang w:eastAsia="uk-UA"/>
                <w14:numForm w14:val="lining"/>
              </w:rPr>
            </w:pPr>
            <w:proofErr w:type="spellStart"/>
            <w:r w:rsidRPr="00C12177">
              <w:rPr>
                <w:rFonts w:ascii="Times New Roman" w:hAnsi="Times New Roman" w:cs="Times New Roman"/>
                <w:lang w:eastAsia="uk-UA"/>
                <w14:numForm w14:val="lining"/>
              </w:rPr>
              <w:t>Підтримка</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протоколів</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маршрутизації</w:t>
            </w:r>
            <w:proofErr w:type="spellEnd"/>
            <w:r w:rsidRPr="00C12177">
              <w:rPr>
                <w:rFonts w:ascii="Times New Roman" w:hAnsi="Times New Roman" w:cs="Times New Roman"/>
                <w:lang w:eastAsia="uk-UA"/>
                <w14:numForm w14:val="lining"/>
              </w:rPr>
              <w:t xml:space="preserve"> (L3):</w:t>
            </w:r>
          </w:p>
          <w:p w14:paraId="2880E870"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статичної</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маршрутизації</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протоколів</w:t>
            </w:r>
            <w:proofErr w:type="spellEnd"/>
            <w:r w:rsidRPr="00C12177">
              <w:rPr>
                <w:rFonts w:ascii="Times New Roman" w:hAnsi="Times New Roman" w:cs="Times New Roman"/>
                <w14:numForm w14:val="lining"/>
              </w:rPr>
              <w:t xml:space="preserve"> RIPv1/v2 та </w:t>
            </w:r>
            <w:proofErr w:type="spellStart"/>
            <w:r w:rsidRPr="00C12177">
              <w:rPr>
                <w:rFonts w:ascii="Times New Roman" w:hAnsi="Times New Roman" w:cs="Times New Roman"/>
                <w14:numForm w14:val="lining"/>
              </w:rPr>
              <w:t>RIPng</w:t>
            </w:r>
            <w:proofErr w:type="spellEnd"/>
            <w:r w:rsidRPr="00C12177">
              <w:rPr>
                <w:rFonts w:ascii="Times New Roman" w:hAnsi="Times New Roman" w:cs="Times New Roman"/>
                <w14:numForm w14:val="lining"/>
              </w:rPr>
              <w:t xml:space="preserve">, Policy-Based </w:t>
            </w:r>
            <w:proofErr w:type="spellStart"/>
            <w:r w:rsidRPr="00C12177">
              <w:rPr>
                <w:rFonts w:ascii="Times New Roman" w:hAnsi="Times New Roman" w:cs="Times New Roman"/>
                <w14:numForm w14:val="lining"/>
              </w:rPr>
              <w:t>Routing</w:t>
            </w:r>
            <w:proofErr w:type="spellEnd"/>
            <w:r w:rsidRPr="00C12177">
              <w:rPr>
                <w:rFonts w:ascii="Times New Roman" w:hAnsi="Times New Roman" w:cs="Times New Roman"/>
                <w14:numForm w14:val="lining"/>
              </w:rPr>
              <w:t xml:space="preserve"> (PBR);</w:t>
            </w:r>
          </w:p>
          <w:p w14:paraId="7461C702" w14:textId="77777777" w:rsidR="00173905" w:rsidRPr="00173905" w:rsidRDefault="00173905" w:rsidP="00455528">
            <w:pPr>
              <w:pStyle w:val="Standard"/>
              <w:rPr>
                <w:rFonts w:ascii="Times New Roman" w:hAnsi="Times New Roman" w:cs="Times New Roman"/>
                <w:lang w:val="en-US"/>
                <w14:numForm w14:val="lining"/>
              </w:rPr>
            </w:pPr>
            <w:proofErr w:type="spellStart"/>
            <w:r w:rsidRPr="00C12177">
              <w:rPr>
                <w:rFonts w:ascii="Times New Roman" w:hAnsi="Times New Roman" w:cs="Times New Roman"/>
                <w14:numForm w14:val="lining"/>
              </w:rPr>
              <w:t>Підтримка</w:t>
            </w:r>
            <w:proofErr w:type="spellEnd"/>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протоколів</w:t>
            </w:r>
            <w:proofErr w:type="spellEnd"/>
            <w:r w:rsidRPr="00173905">
              <w:rPr>
                <w:rFonts w:ascii="Times New Roman" w:hAnsi="Times New Roman" w:cs="Times New Roman"/>
                <w:lang w:val="en-US"/>
                <w14:numForm w14:val="lining"/>
              </w:rPr>
              <w:t xml:space="preserve"> OSPFv3, EIGRPv6, BGPv4, IS-ISv4, Multicast Source Discovery Protocol (MSDP), Protocol-Independent Multicast (PIM).</w:t>
            </w:r>
          </w:p>
          <w:p w14:paraId="661C8C03" w14:textId="77777777" w:rsidR="00173905" w:rsidRPr="00C12177" w:rsidRDefault="00173905" w:rsidP="00455528">
            <w:pPr>
              <w:pStyle w:val="Standard"/>
              <w:rPr>
                <w:rFonts w:ascii="Times New Roman" w:hAnsi="Times New Roman" w:cs="Times New Roman"/>
                <w:lang w:eastAsia="uk-UA"/>
                <w14:numForm w14:val="lining"/>
              </w:rPr>
            </w:pPr>
            <w:proofErr w:type="spellStart"/>
            <w:r w:rsidRPr="00C12177">
              <w:rPr>
                <w:rFonts w:ascii="Times New Roman" w:hAnsi="Times New Roman" w:cs="Times New Roman"/>
                <w:lang w:eastAsia="uk-UA"/>
                <w14:numForm w14:val="lining"/>
              </w:rPr>
              <w:t>Підтримка</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інших</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протоколів</w:t>
            </w:r>
            <w:proofErr w:type="spellEnd"/>
            <w:r w:rsidRPr="00C12177">
              <w:rPr>
                <w:rFonts w:ascii="Times New Roman" w:hAnsi="Times New Roman" w:cs="Times New Roman"/>
                <w:lang w:eastAsia="uk-UA"/>
                <w14:numForm w14:val="lining"/>
              </w:rPr>
              <w:t xml:space="preserve"> та </w:t>
            </w:r>
            <w:proofErr w:type="spellStart"/>
            <w:r w:rsidRPr="00C12177">
              <w:rPr>
                <w:rFonts w:ascii="Times New Roman" w:hAnsi="Times New Roman" w:cs="Times New Roman"/>
                <w:lang w:eastAsia="uk-UA"/>
                <w14:numForm w14:val="lining"/>
              </w:rPr>
              <w:t>технологій</w:t>
            </w:r>
            <w:proofErr w:type="spellEnd"/>
            <w:r w:rsidRPr="00C12177">
              <w:rPr>
                <w:rFonts w:ascii="Times New Roman" w:hAnsi="Times New Roman" w:cs="Times New Roman"/>
                <w:lang w:eastAsia="uk-UA"/>
                <w14:numForm w14:val="lining"/>
              </w:rPr>
              <w:t>:</w:t>
            </w:r>
          </w:p>
          <w:p w14:paraId="70344BB1"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802.1x L2 Basic NAC </w:t>
            </w:r>
            <w:proofErr w:type="spellStart"/>
            <w:r w:rsidRPr="00C12177">
              <w:rPr>
                <w:rFonts w:ascii="Times New Roman" w:hAnsi="Times New Roman" w:cs="Times New Roman"/>
                <w14:numForm w14:val="lining"/>
              </w:rPr>
              <w:t>автентифікація</w:t>
            </w:r>
            <w:proofErr w:type="spellEnd"/>
            <w:r w:rsidRPr="00C12177">
              <w:rPr>
                <w:rFonts w:ascii="Times New Roman" w:hAnsi="Times New Roman" w:cs="Times New Roman"/>
                <w14:numForm w14:val="lining"/>
              </w:rPr>
              <w:t xml:space="preserve"> для </w:t>
            </w:r>
            <w:proofErr w:type="spellStart"/>
            <w:r w:rsidRPr="00C12177">
              <w:rPr>
                <w:rFonts w:ascii="Times New Roman" w:hAnsi="Times New Roman" w:cs="Times New Roman"/>
                <w14:numForm w14:val="lining"/>
              </w:rPr>
              <w:t>портів</w:t>
            </w:r>
            <w:proofErr w:type="spellEnd"/>
            <w:r w:rsidRPr="00C12177">
              <w:rPr>
                <w:rFonts w:ascii="Times New Roman" w:hAnsi="Times New Roman" w:cs="Times New Roman"/>
                <w14:numForm w14:val="lining"/>
              </w:rPr>
              <w:t>.</w:t>
            </w:r>
          </w:p>
          <w:p w14:paraId="2148C82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IEEE 802.1AE AES-128/AES-256 MACsec </w:t>
            </w:r>
            <w:proofErr w:type="gramStart"/>
            <w:r w:rsidRPr="00173905">
              <w:rPr>
                <w:rFonts w:ascii="Times New Roman" w:hAnsi="Times New Roman" w:cs="Times New Roman"/>
                <w:lang w:val="en-US"/>
                <w14:numForm w14:val="lining"/>
              </w:rPr>
              <w:t>encryption;</w:t>
            </w:r>
            <w:proofErr w:type="gramEnd"/>
          </w:p>
          <w:p w14:paraId="0032532A"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VPN Routing and Forwarding (VRF</w:t>
            </w:r>
            <w:proofErr w:type="gramStart"/>
            <w:r w:rsidRPr="00173905">
              <w:rPr>
                <w:rFonts w:ascii="Times New Roman" w:hAnsi="Times New Roman" w:cs="Times New Roman"/>
                <w:lang w:val="en-US"/>
                <w14:numForm w14:val="lining"/>
              </w:rPr>
              <w:t>);</w:t>
            </w:r>
            <w:proofErr w:type="gramEnd"/>
          </w:p>
          <w:p w14:paraId="25AD1613"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Multiprotocol Label Switching (MPLS) VPNs – Layer 3 VPN (L3VPN</w:t>
            </w:r>
            <w:proofErr w:type="gramStart"/>
            <w:r w:rsidRPr="00173905">
              <w:rPr>
                <w:rFonts w:ascii="Times New Roman" w:hAnsi="Times New Roman" w:cs="Times New Roman"/>
                <w:lang w:val="en-US"/>
                <w14:numForm w14:val="lining"/>
              </w:rPr>
              <w:t>);</w:t>
            </w:r>
            <w:proofErr w:type="gramEnd"/>
            <w:r w:rsidRPr="00173905">
              <w:rPr>
                <w:rFonts w:ascii="Times New Roman" w:hAnsi="Times New Roman" w:cs="Times New Roman"/>
                <w:lang w:val="en-US"/>
                <w14:numForm w14:val="lining"/>
              </w:rPr>
              <w:t xml:space="preserve"> </w:t>
            </w:r>
          </w:p>
          <w:p w14:paraId="7C34A9FF"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Ethernet over MPLS (</w:t>
            </w:r>
            <w:proofErr w:type="spellStart"/>
            <w:r w:rsidRPr="00173905">
              <w:rPr>
                <w:rFonts w:ascii="Times New Roman" w:hAnsi="Times New Roman" w:cs="Times New Roman"/>
                <w:lang w:val="en-US"/>
                <w14:numForm w14:val="lining"/>
              </w:rPr>
              <w:t>EoMPLS</w:t>
            </w:r>
            <w:proofErr w:type="spellEnd"/>
            <w:proofErr w:type="gramStart"/>
            <w:r w:rsidRPr="00173905">
              <w:rPr>
                <w:rFonts w:ascii="Times New Roman" w:hAnsi="Times New Roman" w:cs="Times New Roman"/>
                <w:lang w:val="en-US"/>
                <w14:numForm w14:val="lining"/>
              </w:rPr>
              <w:t>);</w:t>
            </w:r>
            <w:proofErr w:type="gramEnd"/>
            <w:r w:rsidRPr="00173905">
              <w:rPr>
                <w:rFonts w:ascii="Times New Roman" w:hAnsi="Times New Roman" w:cs="Times New Roman"/>
                <w:lang w:val="en-US"/>
                <w14:numForm w14:val="lining"/>
              </w:rPr>
              <w:t xml:space="preserve"> </w:t>
            </w:r>
          </w:p>
          <w:p w14:paraId="0B6A94B9"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Hierarchical Virtual Private LAN Services (H-VPLS</w:t>
            </w:r>
            <w:proofErr w:type="gramStart"/>
            <w:r w:rsidRPr="00173905">
              <w:rPr>
                <w:rFonts w:ascii="Times New Roman" w:hAnsi="Times New Roman" w:cs="Times New Roman"/>
                <w:lang w:val="en-US"/>
                <w14:numForm w14:val="lining"/>
              </w:rPr>
              <w:t>);</w:t>
            </w:r>
            <w:proofErr w:type="gramEnd"/>
            <w:r w:rsidRPr="00173905">
              <w:rPr>
                <w:rFonts w:ascii="Times New Roman" w:hAnsi="Times New Roman" w:cs="Times New Roman"/>
                <w:lang w:val="en-US"/>
                <w14:numForm w14:val="lining"/>
              </w:rPr>
              <w:t xml:space="preserve"> </w:t>
            </w:r>
          </w:p>
          <w:p w14:paraId="12D84511"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Multicast VPN (MVPN)</w:t>
            </w:r>
          </w:p>
          <w:p w14:paraId="0DDE5813"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Encapsulated Remote SPAN (ERSPAN)</w:t>
            </w:r>
          </w:p>
        </w:tc>
      </w:tr>
      <w:tr w:rsidR="00173905" w:rsidRPr="00C12177" w14:paraId="2A2051BD" w14:textId="77777777" w:rsidTr="00173905">
        <w:tc>
          <w:tcPr>
            <w:tcW w:w="567" w:type="dxa"/>
            <w:vMerge/>
          </w:tcPr>
          <w:p w14:paraId="6FC11E2B"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5EAF4AEF"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Інтерфейси</w:t>
            </w:r>
            <w:proofErr w:type="spellEnd"/>
          </w:p>
        </w:tc>
        <w:tc>
          <w:tcPr>
            <w:tcW w:w="6537" w:type="dxa"/>
            <w:gridSpan w:val="5"/>
          </w:tcPr>
          <w:p w14:paraId="05DAA1A6"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48 </w:t>
            </w:r>
            <w:proofErr w:type="spellStart"/>
            <w:r w:rsidRPr="00C12177">
              <w:rPr>
                <w:rFonts w:ascii="Times New Roman" w:hAnsi="Times New Roman" w:cs="Times New Roman"/>
                <w14:numForm w14:val="lining"/>
              </w:rPr>
              <w:t>портів</w:t>
            </w:r>
            <w:proofErr w:type="spellEnd"/>
            <w:r w:rsidRPr="00C12177">
              <w:rPr>
                <w:rFonts w:ascii="Times New Roman" w:hAnsi="Times New Roman" w:cs="Times New Roman"/>
                <w14:numForm w14:val="lining"/>
              </w:rPr>
              <w:t xml:space="preserve"> 1Гбіт/с 1000Base-TX (</w:t>
            </w:r>
            <w:proofErr w:type="spellStart"/>
            <w:r w:rsidRPr="00C12177">
              <w:rPr>
                <w:rFonts w:ascii="Times New Roman" w:hAnsi="Times New Roman" w:cs="Times New Roman"/>
                <w14:numForm w14:val="lining"/>
              </w:rPr>
              <w:t>downlink</w:t>
            </w:r>
            <w:proofErr w:type="spellEnd"/>
            <w:r w:rsidRPr="00C12177">
              <w:rPr>
                <w:rFonts w:ascii="Times New Roman" w:hAnsi="Times New Roman" w:cs="Times New Roman"/>
                <w14:numForm w14:val="lining"/>
              </w:rPr>
              <w:t xml:space="preserve">) з </w:t>
            </w:r>
            <w:proofErr w:type="spellStart"/>
            <w:r w:rsidRPr="00C12177">
              <w:rPr>
                <w:rFonts w:ascii="Times New Roman" w:hAnsi="Times New Roman" w:cs="Times New Roman"/>
                <w14:numForm w14:val="lining"/>
              </w:rPr>
              <w:t>підтримкою</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технології</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РоЕ</w:t>
            </w:r>
            <w:proofErr w:type="spellEnd"/>
            <w:r w:rsidRPr="00C12177">
              <w:rPr>
                <w:rFonts w:ascii="Times New Roman" w:hAnsi="Times New Roman" w:cs="Times New Roman"/>
                <w14:numForm w14:val="lining"/>
              </w:rPr>
              <w:t xml:space="preserve">+ (IEEE 802.3at), бюджет </w:t>
            </w:r>
            <w:proofErr w:type="spellStart"/>
            <w:r w:rsidRPr="00C12177">
              <w:rPr>
                <w:rFonts w:ascii="Times New Roman" w:hAnsi="Times New Roman" w:cs="Times New Roman"/>
                <w14:numForm w14:val="lining"/>
              </w:rPr>
              <w:t>РоЕ</w:t>
            </w:r>
            <w:proofErr w:type="spellEnd"/>
            <w:r w:rsidRPr="00C12177">
              <w:rPr>
                <w:rFonts w:ascii="Times New Roman" w:hAnsi="Times New Roman" w:cs="Times New Roman"/>
                <w14:numForm w14:val="lining"/>
              </w:rPr>
              <w:t xml:space="preserve"> - 1152 Вт</w:t>
            </w:r>
          </w:p>
          <w:p w14:paraId="2F780338" w14:textId="77777777" w:rsidR="00173905" w:rsidRPr="00C12177" w:rsidRDefault="00173905" w:rsidP="00455528">
            <w:pPr>
              <w:pStyle w:val="Standard"/>
              <w:rPr>
                <w:rFonts w:ascii="Times New Roman" w:hAnsi="Times New Roman" w:cs="Times New Roman"/>
                <w:lang w:eastAsia="uk-UA"/>
                <w14:numForm w14:val="lining"/>
              </w:rPr>
            </w:pPr>
            <w:r w:rsidRPr="00C12177">
              <w:rPr>
                <w:rFonts w:ascii="Times New Roman" w:hAnsi="Times New Roman" w:cs="Times New Roman"/>
                <w:lang w:eastAsia="uk-UA"/>
                <w14:numForm w14:val="lining"/>
              </w:rPr>
              <w:t xml:space="preserve">8 </w:t>
            </w:r>
            <w:proofErr w:type="spellStart"/>
            <w:r w:rsidRPr="00C12177">
              <w:rPr>
                <w:rFonts w:ascii="Times New Roman" w:hAnsi="Times New Roman" w:cs="Times New Roman"/>
                <w:lang w:eastAsia="uk-UA"/>
                <w14:numForm w14:val="lining"/>
              </w:rPr>
              <w:t>портів</w:t>
            </w:r>
            <w:proofErr w:type="spellEnd"/>
            <w:r w:rsidRPr="00C12177">
              <w:rPr>
                <w:rFonts w:ascii="Times New Roman" w:hAnsi="Times New Roman" w:cs="Times New Roman"/>
                <w:lang w:eastAsia="uk-UA"/>
                <w14:numForm w14:val="lining"/>
              </w:rPr>
              <w:t xml:space="preserve"> 10Гбіт/с SFP+ (за </w:t>
            </w:r>
            <w:proofErr w:type="spellStart"/>
            <w:r w:rsidRPr="00C12177">
              <w:rPr>
                <w:rFonts w:ascii="Times New Roman" w:hAnsi="Times New Roman" w:cs="Times New Roman"/>
                <w:lang w:eastAsia="uk-UA"/>
                <w14:numForm w14:val="lining"/>
              </w:rPr>
              <w:t>рахунок</w:t>
            </w:r>
            <w:proofErr w:type="spellEnd"/>
            <w:r w:rsidRPr="00C12177">
              <w:rPr>
                <w:rFonts w:ascii="Times New Roman" w:hAnsi="Times New Roman" w:cs="Times New Roman"/>
                <w:lang w:eastAsia="uk-UA"/>
                <w14:numForm w14:val="lining"/>
              </w:rPr>
              <w:t xml:space="preserve"> </w:t>
            </w:r>
            <w:proofErr w:type="spellStart"/>
            <w:r w:rsidRPr="00C12177">
              <w:rPr>
                <w:rFonts w:ascii="Times New Roman" w:hAnsi="Times New Roman" w:cs="Times New Roman"/>
                <w:lang w:eastAsia="uk-UA"/>
                <w14:numForm w14:val="lining"/>
              </w:rPr>
              <w:t>встановленого</w:t>
            </w:r>
            <w:proofErr w:type="spellEnd"/>
            <w:r w:rsidRPr="00C12177">
              <w:rPr>
                <w:rFonts w:ascii="Times New Roman" w:hAnsi="Times New Roman" w:cs="Times New Roman"/>
                <w:lang w:eastAsia="uk-UA"/>
                <w14:numForm w14:val="lining"/>
              </w:rPr>
              <w:t xml:space="preserve"> модуля)</w:t>
            </w:r>
          </w:p>
        </w:tc>
      </w:tr>
      <w:tr w:rsidR="00173905" w:rsidRPr="00C12177" w14:paraId="009CB141" w14:textId="77777777" w:rsidTr="00173905">
        <w:tc>
          <w:tcPr>
            <w:tcW w:w="567" w:type="dxa"/>
            <w:vMerge/>
          </w:tcPr>
          <w:p w14:paraId="34EC83B2"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70851ACE"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Архітектура</w:t>
            </w:r>
            <w:proofErr w:type="spellEnd"/>
          </w:p>
        </w:tc>
        <w:tc>
          <w:tcPr>
            <w:tcW w:w="6537" w:type="dxa"/>
            <w:gridSpan w:val="5"/>
          </w:tcPr>
          <w:p w14:paraId="3D623431"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Системна </w:t>
            </w:r>
            <w:proofErr w:type="spellStart"/>
            <w:r w:rsidRPr="00C12177">
              <w:rPr>
                <w:rFonts w:ascii="Times New Roman" w:hAnsi="Times New Roman" w:cs="Times New Roman"/>
                <w14:numForm w14:val="lining"/>
              </w:rPr>
              <w:t>пам’ять</w:t>
            </w:r>
            <w:proofErr w:type="spellEnd"/>
            <w:r w:rsidRPr="00C12177">
              <w:rPr>
                <w:rFonts w:ascii="Times New Roman" w:hAnsi="Times New Roman" w:cs="Times New Roman"/>
                <w14:numForm w14:val="lining"/>
              </w:rPr>
              <w:t>:</w:t>
            </w:r>
          </w:p>
          <w:p w14:paraId="7B79103E"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8Гб DRAM;</w:t>
            </w:r>
          </w:p>
          <w:p w14:paraId="6E710F8F"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16Гб FLASH;</w:t>
            </w:r>
          </w:p>
          <w:p w14:paraId="026ED6AA"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lastRenderedPageBreak/>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об’єднання</w:t>
            </w:r>
            <w:proofErr w:type="spellEnd"/>
            <w:r w:rsidRPr="00C12177">
              <w:rPr>
                <w:rFonts w:ascii="Times New Roman" w:hAnsi="Times New Roman" w:cs="Times New Roman"/>
                <w14:numForm w14:val="lining"/>
              </w:rPr>
              <w:t xml:space="preserve"> в стек 8 </w:t>
            </w:r>
            <w:proofErr w:type="spellStart"/>
            <w:r w:rsidRPr="00C12177">
              <w:rPr>
                <w:rFonts w:ascii="Times New Roman" w:hAnsi="Times New Roman" w:cs="Times New Roman"/>
                <w14:numForm w14:val="lining"/>
              </w:rPr>
              <w:t>комутаторів</w:t>
            </w:r>
            <w:proofErr w:type="spellEnd"/>
            <w:r w:rsidRPr="00C12177">
              <w:rPr>
                <w:rFonts w:ascii="Times New Roman" w:hAnsi="Times New Roman" w:cs="Times New Roman"/>
                <w14:numForm w14:val="lining"/>
              </w:rPr>
              <w:t xml:space="preserve"> на </w:t>
            </w:r>
            <w:proofErr w:type="spellStart"/>
            <w:r w:rsidRPr="00C12177">
              <w:rPr>
                <w:rFonts w:ascii="Times New Roman" w:hAnsi="Times New Roman" w:cs="Times New Roman"/>
                <w14:numForm w14:val="lining"/>
              </w:rPr>
              <w:t>швидкості</w:t>
            </w:r>
            <w:proofErr w:type="spellEnd"/>
            <w:r w:rsidRPr="00C12177">
              <w:rPr>
                <w:rFonts w:ascii="Times New Roman" w:hAnsi="Times New Roman" w:cs="Times New Roman"/>
                <w14:numForm w14:val="lining"/>
              </w:rPr>
              <w:t xml:space="preserve"> 480 </w:t>
            </w:r>
            <w:proofErr w:type="spellStart"/>
            <w:r w:rsidRPr="00C12177">
              <w:rPr>
                <w:rFonts w:ascii="Times New Roman" w:hAnsi="Times New Roman" w:cs="Times New Roman"/>
                <w14:numForm w14:val="lining"/>
              </w:rPr>
              <w:t>Гбіт</w:t>
            </w:r>
            <w:proofErr w:type="spellEnd"/>
            <w:r w:rsidRPr="00C12177">
              <w:rPr>
                <w:rFonts w:ascii="Times New Roman" w:hAnsi="Times New Roman" w:cs="Times New Roman"/>
                <w14:numForm w14:val="lining"/>
              </w:rPr>
              <w:t>/с;</w:t>
            </w:r>
          </w:p>
          <w:p w14:paraId="712DF905"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Комутатор</w:t>
            </w:r>
            <w:proofErr w:type="spellEnd"/>
            <w:r w:rsidRPr="00C12177">
              <w:rPr>
                <w:rFonts w:ascii="Times New Roman" w:hAnsi="Times New Roman" w:cs="Times New Roman"/>
                <w14:numForm w14:val="lining"/>
              </w:rPr>
              <w:t xml:space="preserve"> повинен </w:t>
            </w:r>
            <w:proofErr w:type="spellStart"/>
            <w:r w:rsidRPr="00C12177">
              <w:rPr>
                <w:rFonts w:ascii="Times New Roman" w:hAnsi="Times New Roman" w:cs="Times New Roman"/>
                <w14:numForm w14:val="lining"/>
              </w:rPr>
              <w:t>комплектуватися</w:t>
            </w:r>
            <w:proofErr w:type="spellEnd"/>
            <w:r w:rsidRPr="00C12177">
              <w:rPr>
                <w:rFonts w:ascii="Times New Roman" w:hAnsi="Times New Roman" w:cs="Times New Roman"/>
                <w14:numForm w14:val="lining"/>
              </w:rPr>
              <w:t xml:space="preserve"> кабелем для </w:t>
            </w:r>
            <w:proofErr w:type="spellStart"/>
            <w:r w:rsidRPr="00C12177">
              <w:rPr>
                <w:rFonts w:ascii="Times New Roman" w:hAnsi="Times New Roman" w:cs="Times New Roman"/>
                <w14:numForm w14:val="lining"/>
              </w:rPr>
              <w:t>об’єднання</w:t>
            </w:r>
            <w:proofErr w:type="spellEnd"/>
            <w:r w:rsidRPr="00C12177">
              <w:rPr>
                <w:rFonts w:ascii="Times New Roman" w:hAnsi="Times New Roman" w:cs="Times New Roman"/>
                <w14:numForm w14:val="lining"/>
              </w:rPr>
              <w:t xml:space="preserve"> в стек;</w:t>
            </w:r>
          </w:p>
          <w:p w14:paraId="0BB716AE"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Комутатор</w:t>
            </w:r>
            <w:proofErr w:type="spellEnd"/>
            <w:r w:rsidRPr="00C12177">
              <w:rPr>
                <w:rFonts w:ascii="Times New Roman" w:hAnsi="Times New Roman" w:cs="Times New Roman"/>
                <w14:numForm w14:val="lining"/>
              </w:rPr>
              <w:t xml:space="preserve"> повинен </w:t>
            </w:r>
            <w:proofErr w:type="spellStart"/>
            <w:r w:rsidRPr="00C12177">
              <w:rPr>
                <w:rFonts w:ascii="Times New Roman" w:hAnsi="Times New Roman" w:cs="Times New Roman"/>
                <w14:numForm w14:val="lining"/>
              </w:rPr>
              <w:t>комплектуватися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двома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джерелами</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живлення</w:t>
            </w:r>
            <w:proofErr w:type="spellEnd"/>
            <w:r w:rsidRPr="00C12177">
              <w:rPr>
                <w:rFonts w:ascii="Times New Roman" w:hAnsi="Times New Roman" w:cs="Times New Roman"/>
                <w14:numForm w14:val="lining"/>
              </w:rPr>
              <w:t>;</w:t>
            </w:r>
          </w:p>
          <w:p w14:paraId="09EDBDF2"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Наявна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об’єднання</w:t>
            </w:r>
            <w:proofErr w:type="spellEnd"/>
            <w:r w:rsidRPr="00C12177">
              <w:rPr>
                <w:rFonts w:ascii="Times New Roman" w:hAnsi="Times New Roman" w:cs="Times New Roman"/>
                <w14:numForm w14:val="lining"/>
              </w:rPr>
              <w:t xml:space="preserve"> в стек за </w:t>
            </w:r>
            <w:proofErr w:type="spellStart"/>
            <w:r w:rsidRPr="00C12177">
              <w:rPr>
                <w:rFonts w:ascii="Times New Roman" w:hAnsi="Times New Roman" w:cs="Times New Roman"/>
                <w14:numForm w14:val="lining"/>
              </w:rPr>
              <w:t>живленням</w:t>
            </w:r>
            <w:proofErr w:type="spellEnd"/>
            <w:r w:rsidRPr="00C12177">
              <w:rPr>
                <w:rFonts w:ascii="Times New Roman" w:hAnsi="Times New Roman" w:cs="Times New Roman"/>
                <w14:numForm w14:val="lining"/>
              </w:rPr>
              <w:t>;</w:t>
            </w:r>
          </w:p>
        </w:tc>
      </w:tr>
      <w:tr w:rsidR="00173905" w:rsidRPr="00C12177" w14:paraId="0E4F6A99" w14:textId="77777777" w:rsidTr="00173905">
        <w:tc>
          <w:tcPr>
            <w:tcW w:w="567" w:type="dxa"/>
            <w:vMerge/>
          </w:tcPr>
          <w:p w14:paraId="1648B0E8"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7DB760C9"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Продуктивність</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комутаційної</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шини</w:t>
            </w:r>
            <w:proofErr w:type="spellEnd"/>
          </w:p>
        </w:tc>
        <w:tc>
          <w:tcPr>
            <w:tcW w:w="6537" w:type="dxa"/>
            <w:gridSpan w:val="5"/>
          </w:tcPr>
          <w:p w14:paraId="7F0906AC"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100%-ого </w:t>
            </w:r>
            <w:proofErr w:type="spellStart"/>
            <w:r w:rsidRPr="00C12177">
              <w:rPr>
                <w:rFonts w:ascii="Times New Roman" w:hAnsi="Times New Roman" w:cs="Times New Roman"/>
                <w14:numForm w14:val="lining"/>
              </w:rPr>
              <w:t>навантаження</w:t>
            </w:r>
            <w:proofErr w:type="spellEnd"/>
            <w:r w:rsidRPr="00C12177">
              <w:rPr>
                <w:rFonts w:ascii="Times New Roman" w:hAnsi="Times New Roman" w:cs="Times New Roman"/>
                <w14:numForm w14:val="lining"/>
              </w:rPr>
              <w:t xml:space="preserve"> на </w:t>
            </w:r>
            <w:proofErr w:type="spellStart"/>
            <w:r w:rsidRPr="00C12177">
              <w:rPr>
                <w:rFonts w:ascii="Times New Roman" w:hAnsi="Times New Roman" w:cs="Times New Roman"/>
                <w14:numForm w14:val="lining"/>
              </w:rPr>
              <w:t>всі</w:t>
            </w:r>
            <w:proofErr w:type="spellEnd"/>
            <w:r w:rsidRPr="00C12177">
              <w:rPr>
                <w:rFonts w:ascii="Times New Roman" w:hAnsi="Times New Roman" w:cs="Times New Roman"/>
                <w14:numForm w14:val="lining"/>
              </w:rPr>
              <w:t xml:space="preserve"> порти</w:t>
            </w:r>
          </w:p>
          <w:p w14:paraId="185202A0"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256 </w:t>
            </w:r>
            <w:proofErr w:type="spellStart"/>
            <w:r w:rsidRPr="00C12177">
              <w:rPr>
                <w:rFonts w:ascii="Times New Roman" w:hAnsi="Times New Roman" w:cs="Times New Roman"/>
                <w14:numForm w14:val="lining"/>
              </w:rPr>
              <w:t>Гбіт</w:t>
            </w:r>
            <w:proofErr w:type="spellEnd"/>
            <w:r w:rsidRPr="00C12177">
              <w:rPr>
                <w:rFonts w:ascii="Times New Roman" w:hAnsi="Times New Roman" w:cs="Times New Roman"/>
                <w14:numForm w14:val="lining"/>
              </w:rPr>
              <w:t>/с (</w:t>
            </w:r>
            <w:proofErr w:type="spellStart"/>
            <w:r w:rsidRPr="00C12177">
              <w:rPr>
                <w:rFonts w:ascii="Times New Roman" w:hAnsi="Times New Roman" w:cs="Times New Roman"/>
                <w14:numForm w14:val="lining"/>
              </w:rPr>
              <w:t>full</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duplex</w:t>
            </w:r>
            <w:proofErr w:type="spellEnd"/>
            <w:r w:rsidRPr="00C12177">
              <w:rPr>
                <w:rFonts w:ascii="Times New Roman" w:hAnsi="Times New Roman" w:cs="Times New Roman"/>
                <w14:numForm w14:val="lining"/>
              </w:rPr>
              <w:t>);</w:t>
            </w:r>
          </w:p>
          <w:p w14:paraId="1D3B7DA2"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Продуктивність</w:t>
            </w:r>
            <w:proofErr w:type="spellEnd"/>
            <w:r w:rsidRPr="00C12177">
              <w:rPr>
                <w:rFonts w:ascii="Times New Roman" w:hAnsi="Times New Roman" w:cs="Times New Roman"/>
                <w14:numForm w14:val="lining"/>
              </w:rPr>
              <w:t xml:space="preserve"> 190 </w:t>
            </w:r>
            <w:proofErr w:type="spellStart"/>
            <w:r w:rsidRPr="00C12177">
              <w:rPr>
                <w:rFonts w:ascii="Times New Roman" w:hAnsi="Times New Roman" w:cs="Times New Roman"/>
                <w14:numForm w14:val="lining"/>
              </w:rPr>
              <w:t>Мп</w:t>
            </w:r>
            <w:proofErr w:type="spellEnd"/>
            <w:r w:rsidRPr="00C12177">
              <w:rPr>
                <w:rFonts w:ascii="Times New Roman" w:hAnsi="Times New Roman" w:cs="Times New Roman"/>
                <w14:numForm w14:val="lining"/>
              </w:rPr>
              <w:t>/с;</w:t>
            </w:r>
          </w:p>
        </w:tc>
      </w:tr>
      <w:tr w:rsidR="00173905" w:rsidRPr="00C12177" w14:paraId="671A2395" w14:textId="77777777" w:rsidTr="00173905">
        <w:tblPrEx>
          <w:tblLook w:val="0000" w:firstRow="0" w:lastRow="0" w:firstColumn="0" w:lastColumn="0" w:noHBand="0" w:noVBand="0"/>
        </w:tblPrEx>
        <w:trPr>
          <w:trHeight w:val="20"/>
        </w:trPr>
        <w:tc>
          <w:tcPr>
            <w:tcW w:w="567" w:type="dxa"/>
            <w:vMerge/>
            <w:vAlign w:val="center"/>
          </w:tcPr>
          <w:p w14:paraId="17B932A5"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6D8AD39" w14:textId="77777777" w:rsidR="00173905" w:rsidRPr="00C12177" w:rsidRDefault="00173905" w:rsidP="00455528">
            <w:pPr>
              <w:pStyle w:val="Standard"/>
              <w:rPr>
                <w:rFonts w:ascii="Times New Roman" w:hAnsi="Times New Roman" w:cs="Times New Roman"/>
                <w:b/>
                <w:lang w:eastAsia="uk-UA"/>
                <w14:numForm w14:val="lining"/>
              </w:rPr>
            </w:pPr>
            <w:proofErr w:type="spellStart"/>
            <w:r w:rsidRPr="00C12177">
              <w:rPr>
                <w:rFonts w:ascii="Times New Roman" w:hAnsi="Times New Roman" w:cs="Times New Roman"/>
                <w:b/>
                <w:lang w:eastAsia="uk-UA"/>
                <w14:numForm w14:val="lining"/>
              </w:rPr>
              <w:t>Розмір</w:t>
            </w:r>
            <w:proofErr w:type="spellEnd"/>
            <w:r w:rsidRPr="00C12177">
              <w:rPr>
                <w:rFonts w:ascii="Times New Roman" w:hAnsi="Times New Roman" w:cs="Times New Roman"/>
                <w:b/>
                <w:lang w:eastAsia="uk-UA"/>
                <w14:numForm w14:val="lining"/>
              </w:rPr>
              <w:t xml:space="preserve"> </w:t>
            </w:r>
            <w:proofErr w:type="spellStart"/>
            <w:r w:rsidRPr="00C12177">
              <w:rPr>
                <w:rFonts w:ascii="Times New Roman" w:hAnsi="Times New Roman" w:cs="Times New Roman"/>
                <w:b/>
                <w:lang w:eastAsia="uk-UA"/>
                <w14:numForm w14:val="lining"/>
              </w:rPr>
              <w:t>таблиць</w:t>
            </w:r>
            <w:proofErr w:type="spellEnd"/>
            <w:r w:rsidRPr="00C12177">
              <w:rPr>
                <w:rFonts w:ascii="Times New Roman" w:hAnsi="Times New Roman" w:cs="Times New Roman"/>
                <w:b/>
                <w:lang w:eastAsia="uk-UA"/>
                <w14:numForm w14:val="lining"/>
              </w:rPr>
              <w:t xml:space="preserve"> </w:t>
            </w:r>
          </w:p>
          <w:p w14:paraId="317A2FE9" w14:textId="77777777" w:rsidR="00173905" w:rsidRPr="00C12177" w:rsidRDefault="00173905" w:rsidP="00455528">
            <w:pPr>
              <w:pStyle w:val="Standard"/>
              <w:rPr>
                <w:rFonts w:ascii="Times New Roman" w:hAnsi="Times New Roman" w:cs="Times New Roman"/>
                <w:b/>
                <w:lang w:eastAsia="uk-UA"/>
                <w14:numForm w14:val="lining"/>
              </w:rPr>
            </w:pPr>
            <w:r w:rsidRPr="00C12177">
              <w:rPr>
                <w:rFonts w:ascii="Times New Roman" w:hAnsi="Times New Roman" w:cs="Times New Roman"/>
                <w:b/>
                <w:lang w:eastAsia="uk-UA"/>
                <w14:numForm w14:val="lining"/>
              </w:rPr>
              <w:t xml:space="preserve">(в </w:t>
            </w:r>
            <w:proofErr w:type="spellStart"/>
            <w:r w:rsidRPr="00C12177">
              <w:rPr>
                <w:rFonts w:ascii="Times New Roman" w:hAnsi="Times New Roman" w:cs="Times New Roman"/>
                <w:b/>
                <w:lang w:eastAsia="uk-UA"/>
                <w14:numForm w14:val="lining"/>
              </w:rPr>
              <w:t>залежності</w:t>
            </w:r>
            <w:proofErr w:type="spellEnd"/>
            <w:r w:rsidRPr="00C12177">
              <w:rPr>
                <w:rFonts w:ascii="Times New Roman" w:hAnsi="Times New Roman" w:cs="Times New Roman"/>
                <w:b/>
                <w:lang w:eastAsia="uk-UA"/>
                <w14:numForm w14:val="lining"/>
              </w:rPr>
              <w:t xml:space="preserve"> </w:t>
            </w:r>
            <w:proofErr w:type="spellStart"/>
            <w:r w:rsidRPr="00C12177">
              <w:rPr>
                <w:rFonts w:ascii="Times New Roman" w:hAnsi="Times New Roman" w:cs="Times New Roman"/>
                <w:b/>
                <w:lang w:eastAsia="uk-UA"/>
                <w14:numForm w14:val="lining"/>
              </w:rPr>
              <w:t>від</w:t>
            </w:r>
            <w:proofErr w:type="spellEnd"/>
            <w:r w:rsidRPr="00C12177">
              <w:rPr>
                <w:rFonts w:ascii="Times New Roman" w:hAnsi="Times New Roman" w:cs="Times New Roman"/>
                <w:b/>
                <w:lang w:eastAsia="uk-UA"/>
                <w14:numForm w14:val="lining"/>
              </w:rPr>
              <w:t xml:space="preserve"> режиму </w:t>
            </w:r>
            <w:proofErr w:type="spellStart"/>
            <w:r w:rsidRPr="00C12177">
              <w:rPr>
                <w:rFonts w:ascii="Times New Roman" w:hAnsi="Times New Roman" w:cs="Times New Roman"/>
                <w:b/>
                <w:lang w:eastAsia="uk-UA"/>
                <w14:numForm w14:val="lining"/>
              </w:rPr>
              <w:t>використання</w:t>
            </w:r>
            <w:proofErr w:type="spellEnd"/>
            <w:r w:rsidRPr="00C12177">
              <w:rPr>
                <w:rFonts w:ascii="Times New Roman" w:hAnsi="Times New Roman" w:cs="Times New Roman"/>
                <w:b/>
                <w:lang w:eastAsia="uk-UA"/>
                <w14:numForm w14:val="lining"/>
              </w:rPr>
              <w:t>)</w:t>
            </w:r>
          </w:p>
          <w:p w14:paraId="378CCD12" w14:textId="77777777" w:rsidR="00173905" w:rsidRPr="00C12177" w:rsidRDefault="00173905" w:rsidP="00455528">
            <w:pPr>
              <w:pStyle w:val="Standard"/>
              <w:rPr>
                <w:rFonts w:ascii="Times New Roman" w:hAnsi="Times New Roman" w:cs="Times New Roman"/>
                <w:b/>
                <w:lang w:eastAsia="uk-UA"/>
                <w14:numForm w14:val="lining"/>
              </w:rPr>
            </w:pPr>
          </w:p>
        </w:tc>
        <w:tc>
          <w:tcPr>
            <w:tcW w:w="6537" w:type="dxa"/>
            <w:gridSpan w:val="5"/>
          </w:tcPr>
          <w:p w14:paraId="2FA3F3B2"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 xml:space="preserve">32 000 / 16 000 (IPv4/IPv6) </w:t>
            </w:r>
            <w:proofErr w:type="spellStart"/>
            <w:r w:rsidRPr="00C12177">
              <w:rPr>
                <w:rFonts w:ascii="Times New Roman" w:hAnsi="Times New Roman" w:cs="Times New Roman"/>
                <w14:numForm w14:val="lining"/>
              </w:rPr>
              <w:t>записів</w:t>
            </w:r>
            <w:proofErr w:type="spellEnd"/>
          </w:p>
          <w:p w14:paraId="3FC8CA6E"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8 </w:t>
            </w:r>
            <w:proofErr w:type="gramStart"/>
            <w:r w:rsidRPr="00C12177">
              <w:rPr>
                <w:rFonts w:ascii="Times New Roman" w:hAnsi="Times New Roman" w:cs="Times New Roman"/>
                <w14:numForm w14:val="lining"/>
              </w:rPr>
              <w:t xml:space="preserve">000  </w:t>
            </w:r>
            <w:proofErr w:type="spellStart"/>
            <w:r w:rsidRPr="00C12177">
              <w:rPr>
                <w:rFonts w:ascii="Times New Roman" w:hAnsi="Times New Roman" w:cs="Times New Roman"/>
                <w14:numForm w14:val="lining"/>
              </w:rPr>
              <w:t>мультикаст</w:t>
            </w:r>
            <w:proofErr w:type="spellEnd"/>
            <w:proofErr w:type="gram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маршрутів</w:t>
            </w:r>
            <w:proofErr w:type="spellEnd"/>
          </w:p>
          <w:p w14:paraId="150AC4D7"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14:numForm w14:val="lining"/>
              </w:rPr>
              <w:t>5 000 ACL/</w:t>
            </w:r>
            <w:proofErr w:type="spellStart"/>
            <w:r w:rsidRPr="00C12177">
              <w:rPr>
                <w:rFonts w:ascii="Times New Roman" w:hAnsi="Times New Roman" w:cs="Times New Roman"/>
                <w14:numForm w14:val="lining"/>
              </w:rPr>
              <w:t>QoS</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записів</w:t>
            </w:r>
            <w:proofErr w:type="spellEnd"/>
          </w:p>
          <w:p w14:paraId="592E2EA4" w14:textId="77777777" w:rsidR="00173905" w:rsidRPr="00173905" w:rsidRDefault="00173905" w:rsidP="00455528">
            <w:pPr>
              <w:pStyle w:val="Standard"/>
              <w:rPr>
                <w:rFonts w:ascii="Times New Roman" w:hAnsi="Times New Roman" w:cs="Times New Roman"/>
                <w:lang w:val="en-US" w:eastAsia="uk-UA"/>
                <w14:numForm w14:val="lining"/>
              </w:rPr>
            </w:pPr>
            <w:r w:rsidRPr="00173905">
              <w:rPr>
                <w:rFonts w:ascii="Times New Roman" w:hAnsi="Times New Roman" w:cs="Times New Roman"/>
                <w:lang w:val="en-US"/>
                <w14:numForm w14:val="lining"/>
              </w:rPr>
              <w:t xml:space="preserve">32 000 </w:t>
            </w:r>
            <w:r w:rsidRPr="00C12177">
              <w:rPr>
                <w:rFonts w:ascii="Times New Roman" w:hAnsi="Times New Roman" w:cs="Times New Roman"/>
                <w14:numForm w14:val="lining"/>
              </w:rPr>
              <w:t>МАС</w:t>
            </w:r>
            <w:r w:rsidRPr="00173905">
              <w:rPr>
                <w:rFonts w:ascii="Times New Roman" w:hAnsi="Times New Roman" w:cs="Times New Roman"/>
                <w:lang w:val="en-US"/>
                <w14:numForm w14:val="lining"/>
              </w:rPr>
              <w:t>-</w:t>
            </w:r>
            <w:r w:rsidRPr="00C12177">
              <w:rPr>
                <w:rFonts w:ascii="Times New Roman" w:hAnsi="Times New Roman" w:cs="Times New Roman"/>
                <w14:numForm w14:val="lining"/>
              </w:rPr>
              <w:t>адрес</w:t>
            </w:r>
            <w:r w:rsidRPr="00173905">
              <w:rPr>
                <w:rFonts w:ascii="Times New Roman" w:hAnsi="Times New Roman" w:cs="Times New Roman"/>
                <w:lang w:val="en-US"/>
                <w14:numForm w14:val="lining"/>
              </w:rPr>
              <w:t>.</w:t>
            </w:r>
          </w:p>
          <w:p w14:paraId="5BC02ECE"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4 000 VLAN.</w:t>
            </w:r>
          </w:p>
          <w:p w14:paraId="76D07DE2"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1 000 Switched Virtual Interfaces (SVIs)</w:t>
            </w:r>
          </w:p>
          <w:p w14:paraId="377A3A44" w14:textId="77777777" w:rsidR="00173905" w:rsidRPr="00173905" w:rsidRDefault="00173905" w:rsidP="00455528">
            <w:pPr>
              <w:pStyle w:val="Standard"/>
              <w:rPr>
                <w:rFonts w:ascii="Times New Roman" w:hAnsi="Times New Roman" w:cs="Times New Roman"/>
                <w:lang w:val="en-US"/>
                <w14:numForm w14:val="lining"/>
              </w:rPr>
            </w:pPr>
            <w:proofErr w:type="spellStart"/>
            <w:r w:rsidRPr="00C12177">
              <w:rPr>
                <w:rFonts w:ascii="Times New Roman" w:hAnsi="Times New Roman" w:cs="Times New Roman"/>
                <w14:numForm w14:val="lining"/>
              </w:rPr>
              <w:t>Підтримка</w:t>
            </w:r>
            <w:proofErr w:type="spellEnd"/>
            <w:r w:rsidRPr="00173905">
              <w:rPr>
                <w:rFonts w:ascii="Times New Roman" w:hAnsi="Times New Roman" w:cs="Times New Roman"/>
                <w:lang w:val="en-US"/>
                <w14:numForm w14:val="lining"/>
              </w:rPr>
              <w:t xml:space="preserve"> Jumbo frame, </w:t>
            </w:r>
            <w:proofErr w:type="spellStart"/>
            <w:r w:rsidRPr="00C12177">
              <w:rPr>
                <w:rFonts w:ascii="Times New Roman" w:hAnsi="Times New Roman" w:cs="Times New Roman"/>
                <w14:numForm w14:val="lining"/>
              </w:rPr>
              <w:t>розмір</w:t>
            </w:r>
            <w:proofErr w:type="spellEnd"/>
            <w:r w:rsidRPr="00173905">
              <w:rPr>
                <w:rFonts w:ascii="Times New Roman" w:hAnsi="Times New Roman" w:cs="Times New Roman"/>
                <w:lang w:val="en-US"/>
                <w14:numForm w14:val="lining"/>
              </w:rPr>
              <w:t xml:space="preserve"> </w:t>
            </w:r>
            <w:r w:rsidRPr="00C12177">
              <w:rPr>
                <w:rFonts w:ascii="Times New Roman" w:hAnsi="Times New Roman" w:cs="Times New Roman"/>
                <w14:numForm w14:val="lining"/>
              </w:rPr>
              <w:t>пакету</w:t>
            </w:r>
            <w:r w:rsidRPr="00173905">
              <w:rPr>
                <w:rFonts w:ascii="Times New Roman" w:hAnsi="Times New Roman" w:cs="Times New Roman"/>
                <w:lang w:val="en-US"/>
                <w14:numForm w14:val="lining"/>
              </w:rPr>
              <w:t xml:space="preserve"> 9198 </w:t>
            </w:r>
            <w:r w:rsidRPr="00C12177">
              <w:rPr>
                <w:rFonts w:ascii="Times New Roman" w:hAnsi="Times New Roman" w:cs="Times New Roman"/>
                <w14:numForm w14:val="lining"/>
              </w:rPr>
              <w:t>байт</w:t>
            </w:r>
            <w:r w:rsidRPr="00173905">
              <w:rPr>
                <w:rFonts w:ascii="Times New Roman" w:hAnsi="Times New Roman" w:cs="Times New Roman"/>
                <w:lang w:val="en-US"/>
                <w14:numForm w14:val="lining"/>
              </w:rPr>
              <w:t>.</w:t>
            </w:r>
          </w:p>
        </w:tc>
      </w:tr>
      <w:tr w:rsidR="00173905" w:rsidRPr="00C12177" w14:paraId="408E15EB" w14:textId="77777777" w:rsidTr="00173905">
        <w:tblPrEx>
          <w:tblLook w:val="0000" w:firstRow="0" w:lastRow="0" w:firstColumn="0" w:lastColumn="0" w:noHBand="0" w:noVBand="0"/>
        </w:tblPrEx>
        <w:trPr>
          <w:trHeight w:val="20"/>
        </w:trPr>
        <w:tc>
          <w:tcPr>
            <w:tcW w:w="567" w:type="dxa"/>
            <w:vMerge/>
            <w:vAlign w:val="center"/>
          </w:tcPr>
          <w:p w14:paraId="70D40602" w14:textId="77777777" w:rsidR="00173905" w:rsidRPr="00173905" w:rsidRDefault="00173905" w:rsidP="00455528">
            <w:pPr>
              <w:pStyle w:val="Standard"/>
              <w:rPr>
                <w:rFonts w:ascii="Times New Roman" w:hAnsi="Times New Roman" w:cs="Times New Roman"/>
                <w:lang w:val="en-US"/>
                <w14:numForm w14:val="lining"/>
              </w:rPr>
            </w:pPr>
          </w:p>
        </w:tc>
        <w:tc>
          <w:tcPr>
            <w:tcW w:w="2819" w:type="dxa"/>
          </w:tcPr>
          <w:p w14:paraId="10F776BC" w14:textId="77777777" w:rsidR="00173905" w:rsidRPr="00C12177" w:rsidRDefault="00173905" w:rsidP="00455528">
            <w:pPr>
              <w:pStyle w:val="Standard"/>
              <w:rPr>
                <w:rFonts w:ascii="Times New Roman" w:hAnsi="Times New Roman" w:cs="Times New Roman"/>
                <w:b/>
                <w:lang w:eastAsia="uk-UA"/>
                <w14:numForm w14:val="lining"/>
              </w:rPr>
            </w:pPr>
            <w:proofErr w:type="spellStart"/>
            <w:r w:rsidRPr="00C12177">
              <w:rPr>
                <w:rFonts w:ascii="Times New Roman" w:hAnsi="Times New Roman" w:cs="Times New Roman"/>
                <w:b/>
                <w:lang w:eastAsia="uk-UA"/>
                <w14:numForm w14:val="lining"/>
              </w:rPr>
              <w:t>Керування</w:t>
            </w:r>
            <w:proofErr w:type="spellEnd"/>
          </w:p>
        </w:tc>
        <w:tc>
          <w:tcPr>
            <w:tcW w:w="6537" w:type="dxa"/>
            <w:gridSpan w:val="5"/>
          </w:tcPr>
          <w:p w14:paraId="0092D574" w14:textId="77777777" w:rsidR="00173905" w:rsidRPr="00173905" w:rsidRDefault="00173905" w:rsidP="00455528">
            <w:pPr>
              <w:pStyle w:val="Standard"/>
              <w:rPr>
                <w:rFonts w:ascii="Times New Roman" w:hAnsi="Times New Roman" w:cs="Times New Roman"/>
                <w:lang w:val="en-US"/>
                <w14:numForm w14:val="lining"/>
              </w:rPr>
            </w:pPr>
            <w:r w:rsidRPr="00173905">
              <w:rPr>
                <w:rFonts w:ascii="Times New Roman" w:hAnsi="Times New Roman" w:cs="Times New Roman"/>
                <w:lang w:val="en-US"/>
                <w14:numForm w14:val="lining"/>
              </w:rPr>
              <w:t xml:space="preserve">SSH, </w:t>
            </w:r>
            <w:proofErr w:type="gramStart"/>
            <w:r w:rsidRPr="00173905">
              <w:rPr>
                <w:rFonts w:ascii="Times New Roman" w:hAnsi="Times New Roman" w:cs="Times New Roman"/>
                <w:lang w:val="en-US"/>
                <w14:numForm w14:val="lining"/>
              </w:rPr>
              <w:t>telnet ,</w:t>
            </w:r>
            <w:proofErr w:type="gramEnd"/>
            <w:r w:rsidRPr="00173905">
              <w:rPr>
                <w:rFonts w:ascii="Times New Roman" w:hAnsi="Times New Roman" w:cs="Times New Roman"/>
                <w:lang w:val="en-US"/>
                <w14:numForm w14:val="lining"/>
              </w:rPr>
              <w:t xml:space="preserve"> SNMPv1/v2c/v3, RMON </w:t>
            </w:r>
            <w:r w:rsidRPr="00C12177">
              <w:rPr>
                <w:rFonts w:ascii="Times New Roman" w:hAnsi="Times New Roman" w:cs="Times New Roman"/>
                <w14:numForm w14:val="lining"/>
              </w:rPr>
              <w:t>І</w:t>
            </w:r>
            <w:r w:rsidRPr="00173905">
              <w:rPr>
                <w:rFonts w:ascii="Times New Roman" w:hAnsi="Times New Roman" w:cs="Times New Roman"/>
                <w:lang w:val="en-US"/>
                <w14:numForm w14:val="lining"/>
              </w:rPr>
              <w:t>/</w:t>
            </w:r>
            <w:r w:rsidRPr="00C12177">
              <w:rPr>
                <w:rFonts w:ascii="Times New Roman" w:hAnsi="Times New Roman" w:cs="Times New Roman"/>
                <w14:numForm w14:val="lining"/>
              </w:rPr>
              <w:t>ІІ</w:t>
            </w:r>
            <w:r w:rsidRPr="00173905">
              <w:rPr>
                <w:rFonts w:ascii="Times New Roman" w:hAnsi="Times New Roman" w:cs="Times New Roman"/>
                <w:lang w:val="en-US"/>
                <w14:numForm w14:val="lining"/>
              </w:rPr>
              <w:t xml:space="preserve">, NBAR2. </w:t>
            </w:r>
          </w:p>
          <w:p w14:paraId="1C137DBD" w14:textId="77777777" w:rsidR="00173905" w:rsidRPr="00173905" w:rsidRDefault="00173905" w:rsidP="00455528">
            <w:pPr>
              <w:pStyle w:val="Standard"/>
              <w:rPr>
                <w:rFonts w:ascii="Times New Roman" w:hAnsi="Times New Roman" w:cs="Times New Roman"/>
                <w:lang w:val="en-US"/>
                <w14:numForm w14:val="lining"/>
              </w:rPr>
            </w:pPr>
            <w:proofErr w:type="spellStart"/>
            <w:r w:rsidRPr="00C12177">
              <w:rPr>
                <w:rFonts w:ascii="Times New Roman" w:hAnsi="Times New Roman" w:cs="Times New Roman"/>
                <w14:numForm w14:val="lining"/>
              </w:rPr>
              <w:t>Підтримка</w:t>
            </w:r>
            <w:proofErr w:type="spellEnd"/>
            <w:r w:rsidRPr="00173905">
              <w:rPr>
                <w:rFonts w:ascii="Times New Roman" w:hAnsi="Times New Roman" w:cs="Times New Roman"/>
                <w:lang w:val="en-US"/>
                <w14:numForm w14:val="lining"/>
              </w:rPr>
              <w:t xml:space="preserve"> </w:t>
            </w:r>
            <w:proofErr w:type="spellStart"/>
            <w:r w:rsidRPr="00C12177">
              <w:rPr>
                <w:rFonts w:ascii="Times New Roman" w:hAnsi="Times New Roman" w:cs="Times New Roman"/>
                <w14:numForm w14:val="lining"/>
              </w:rPr>
              <w:t>технології</w:t>
            </w:r>
            <w:proofErr w:type="spellEnd"/>
            <w:r w:rsidRPr="00173905">
              <w:rPr>
                <w:rFonts w:ascii="Times New Roman" w:hAnsi="Times New Roman" w:cs="Times New Roman"/>
                <w:lang w:val="en-US"/>
                <w14:numForm w14:val="lining"/>
              </w:rPr>
              <w:t xml:space="preserve"> Control Plane Policing (CoPP);</w:t>
            </w:r>
          </w:p>
          <w:p w14:paraId="32CB70C9"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протоколу для </w:t>
            </w:r>
            <w:proofErr w:type="spellStart"/>
            <w:r w:rsidRPr="00C12177">
              <w:rPr>
                <w:rFonts w:ascii="Times New Roman" w:hAnsi="Times New Roman" w:cs="Times New Roman"/>
                <w14:numForm w14:val="lining"/>
              </w:rPr>
              <w:t>розповсюдження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інформації</w:t>
            </w:r>
            <w:proofErr w:type="spellEnd"/>
            <w:r w:rsidRPr="00C12177">
              <w:rPr>
                <w:rFonts w:ascii="Times New Roman" w:hAnsi="Times New Roman" w:cs="Times New Roman"/>
                <w14:numForm w14:val="lining"/>
              </w:rPr>
              <w:t xml:space="preserve"> другого </w:t>
            </w:r>
            <w:proofErr w:type="spellStart"/>
            <w:r w:rsidRPr="00C12177">
              <w:rPr>
                <w:rFonts w:ascii="Times New Roman" w:hAnsi="Times New Roman" w:cs="Times New Roman"/>
                <w14:numForm w14:val="lining"/>
              </w:rPr>
              <w:t>рівня</w:t>
            </w:r>
            <w:proofErr w:type="spellEnd"/>
            <w:r w:rsidRPr="00C12177">
              <w:rPr>
                <w:rFonts w:ascii="Times New Roman" w:hAnsi="Times New Roman" w:cs="Times New Roman"/>
                <w14:numForm w14:val="lining"/>
              </w:rPr>
              <w:t xml:space="preserve"> про VLAN.</w:t>
            </w:r>
          </w:p>
          <w:p w14:paraId="41B2AC0B"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протоколу </w:t>
            </w:r>
            <w:proofErr w:type="spellStart"/>
            <w:r w:rsidRPr="00C12177">
              <w:rPr>
                <w:rFonts w:ascii="Times New Roman" w:hAnsi="Times New Roman" w:cs="Times New Roman"/>
                <w14:numForm w14:val="lining"/>
              </w:rPr>
              <w:t>збору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інформації</w:t>
            </w:r>
            <w:proofErr w:type="spellEnd"/>
            <w:r w:rsidRPr="00C12177">
              <w:rPr>
                <w:rFonts w:ascii="Times New Roman" w:hAnsi="Times New Roman" w:cs="Times New Roman"/>
                <w14:numForm w14:val="lining"/>
              </w:rPr>
              <w:t xml:space="preserve"> другого </w:t>
            </w:r>
            <w:proofErr w:type="spellStart"/>
            <w:r w:rsidRPr="00C12177">
              <w:rPr>
                <w:rFonts w:ascii="Times New Roman" w:hAnsi="Times New Roman" w:cs="Times New Roman"/>
                <w14:numForm w14:val="lining"/>
              </w:rPr>
              <w:t>рівня</w:t>
            </w:r>
            <w:proofErr w:type="spellEnd"/>
            <w:r w:rsidRPr="00C12177">
              <w:rPr>
                <w:rFonts w:ascii="Times New Roman" w:hAnsi="Times New Roman" w:cs="Times New Roman"/>
                <w14:numForm w14:val="lining"/>
              </w:rPr>
              <w:t xml:space="preserve"> про </w:t>
            </w:r>
            <w:proofErr w:type="spellStart"/>
            <w:r w:rsidRPr="00C12177">
              <w:rPr>
                <w:rFonts w:ascii="Times New Roman" w:hAnsi="Times New Roman" w:cs="Times New Roman"/>
                <w14:numForm w14:val="lining"/>
              </w:rPr>
              <w:t>сусіднє</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мережеве</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w:t>
            </w:r>
          </w:p>
          <w:p w14:paraId="7E7EFC18"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можливості</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копіювання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трафіку</w:t>
            </w:r>
            <w:proofErr w:type="spellEnd"/>
            <w:r w:rsidRPr="00C12177">
              <w:rPr>
                <w:rFonts w:ascii="Times New Roman" w:hAnsi="Times New Roman" w:cs="Times New Roman"/>
                <w14:numForm w14:val="lining"/>
              </w:rPr>
              <w:t xml:space="preserve"> з одного порту на </w:t>
            </w:r>
            <w:proofErr w:type="spellStart"/>
            <w:r w:rsidRPr="00C12177">
              <w:rPr>
                <w:rFonts w:ascii="Times New Roman" w:hAnsi="Times New Roman" w:cs="Times New Roman"/>
                <w14:numForm w14:val="lining"/>
              </w:rPr>
              <w:t>другий</w:t>
            </w:r>
            <w:proofErr w:type="spellEnd"/>
            <w:r w:rsidRPr="00C12177">
              <w:rPr>
                <w:rFonts w:ascii="Times New Roman" w:hAnsi="Times New Roman" w:cs="Times New Roman"/>
                <w14:numForm w14:val="lining"/>
              </w:rPr>
              <w:t xml:space="preserve"> порт для </w:t>
            </w:r>
            <w:proofErr w:type="spellStart"/>
            <w:r w:rsidRPr="00C12177">
              <w:rPr>
                <w:rFonts w:ascii="Times New Roman" w:hAnsi="Times New Roman" w:cs="Times New Roman"/>
                <w14:numForm w14:val="lining"/>
              </w:rPr>
              <w:t>моніторингу</w:t>
            </w:r>
            <w:proofErr w:type="spellEnd"/>
            <w:r w:rsidRPr="00C12177">
              <w:rPr>
                <w:rFonts w:ascii="Times New Roman" w:hAnsi="Times New Roman" w:cs="Times New Roman"/>
                <w14:numForm w14:val="lining"/>
              </w:rPr>
              <w:t xml:space="preserve"> </w:t>
            </w:r>
            <w:proofErr w:type="gramStart"/>
            <w:r w:rsidRPr="00C12177">
              <w:rPr>
                <w:rFonts w:ascii="Times New Roman" w:hAnsi="Times New Roman" w:cs="Times New Roman"/>
                <w14:numForm w14:val="lining"/>
              </w:rPr>
              <w:t>у межах</w:t>
            </w:r>
            <w:proofErr w:type="gram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комутатора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або</w:t>
            </w:r>
            <w:proofErr w:type="spellEnd"/>
            <w:r w:rsidRPr="00C12177">
              <w:rPr>
                <w:rFonts w:ascii="Times New Roman" w:hAnsi="Times New Roman" w:cs="Times New Roman"/>
                <w14:numForm w14:val="lining"/>
              </w:rPr>
              <w:t xml:space="preserve"> на </w:t>
            </w:r>
            <w:proofErr w:type="spellStart"/>
            <w:r w:rsidRPr="00C12177">
              <w:rPr>
                <w:rFonts w:ascii="Times New Roman" w:hAnsi="Times New Roman" w:cs="Times New Roman"/>
                <w14:numForm w14:val="lining"/>
              </w:rPr>
              <w:t>інший</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комутатор</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Switched</w:t>
            </w:r>
            <w:proofErr w:type="spellEnd"/>
            <w:r w:rsidRPr="00C12177">
              <w:rPr>
                <w:rFonts w:ascii="Times New Roman" w:hAnsi="Times New Roman" w:cs="Times New Roman"/>
                <w14:numForm w14:val="lining"/>
              </w:rPr>
              <w:t xml:space="preserve"> Port </w:t>
            </w:r>
            <w:proofErr w:type="spellStart"/>
            <w:r w:rsidRPr="00C12177">
              <w:rPr>
                <w:rFonts w:ascii="Times New Roman" w:hAnsi="Times New Roman" w:cs="Times New Roman"/>
                <w14:numForm w14:val="lining"/>
              </w:rPr>
              <w:t>Analyzer</w:t>
            </w:r>
            <w:proofErr w:type="spellEnd"/>
            <w:r w:rsidRPr="00C12177">
              <w:rPr>
                <w:rFonts w:ascii="Times New Roman" w:hAnsi="Times New Roman" w:cs="Times New Roman"/>
                <w14:numForm w14:val="lining"/>
              </w:rPr>
              <w:t xml:space="preserve"> (SPAN), Remote SPAN (RSPAN);</w:t>
            </w:r>
          </w:p>
          <w:p w14:paraId="689A21FF"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технології</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Flexible</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NetFlow</w:t>
            </w:r>
            <w:proofErr w:type="spellEnd"/>
            <w:r w:rsidRPr="00C12177">
              <w:rPr>
                <w:rFonts w:ascii="Times New Roman" w:hAnsi="Times New Roman" w:cs="Times New Roman"/>
                <w14:numForm w14:val="lining"/>
              </w:rPr>
              <w:t xml:space="preserve"> (FNF) з </w:t>
            </w:r>
            <w:proofErr w:type="spellStart"/>
            <w:r w:rsidRPr="00C12177">
              <w:rPr>
                <w:rFonts w:ascii="Times New Roman" w:hAnsi="Times New Roman" w:cs="Times New Roman"/>
                <w14:numForm w14:val="lining"/>
              </w:rPr>
              <w:t>можливістю</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підтримки</w:t>
            </w:r>
            <w:proofErr w:type="spellEnd"/>
            <w:r w:rsidRPr="00C12177">
              <w:rPr>
                <w:rFonts w:ascii="Times New Roman" w:hAnsi="Times New Roman" w:cs="Times New Roman"/>
                <w14:numForm w14:val="lining"/>
              </w:rPr>
              <w:t xml:space="preserve"> 64 000 </w:t>
            </w:r>
            <w:proofErr w:type="spellStart"/>
            <w:r w:rsidRPr="00C12177">
              <w:rPr>
                <w:rFonts w:ascii="Times New Roman" w:hAnsi="Times New Roman" w:cs="Times New Roman"/>
                <w14:numForm w14:val="lining"/>
              </w:rPr>
              <w:t>flows</w:t>
            </w:r>
            <w:proofErr w:type="spellEnd"/>
          </w:p>
          <w:p w14:paraId="7C172872"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Програмне</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забезпечення</w:t>
            </w:r>
            <w:proofErr w:type="spellEnd"/>
            <w:r w:rsidRPr="00C12177">
              <w:rPr>
                <w:rFonts w:ascii="Times New Roman" w:hAnsi="Times New Roman" w:cs="Times New Roman"/>
                <w14:numForm w14:val="lining"/>
              </w:rPr>
              <w:t xml:space="preserve"> коммутатора </w:t>
            </w:r>
            <w:proofErr w:type="spellStart"/>
            <w:r w:rsidRPr="00C12177">
              <w:rPr>
                <w:rFonts w:ascii="Times New Roman" w:hAnsi="Times New Roman" w:cs="Times New Roman"/>
                <w14:numForm w14:val="lining"/>
              </w:rPr>
              <w:t>має</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відкриту</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архітектуру</w:t>
            </w:r>
            <w:proofErr w:type="spellEnd"/>
            <w:r w:rsidRPr="00C12177">
              <w:rPr>
                <w:rFonts w:ascii="Times New Roman" w:hAnsi="Times New Roman" w:cs="Times New Roman"/>
                <w14:numForm w14:val="lining"/>
              </w:rPr>
              <w:t xml:space="preserve"> з </w:t>
            </w:r>
            <w:proofErr w:type="spellStart"/>
            <w:r w:rsidRPr="00C12177">
              <w:rPr>
                <w:rFonts w:ascii="Times New Roman" w:hAnsi="Times New Roman" w:cs="Times New Roman"/>
                <w14:numForm w14:val="lining"/>
              </w:rPr>
              <w:t>можливістю</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програмування</w:t>
            </w:r>
            <w:proofErr w:type="spellEnd"/>
            <w:r w:rsidRPr="00C12177">
              <w:rPr>
                <w:rFonts w:ascii="Times New Roman" w:hAnsi="Times New Roman" w:cs="Times New Roman"/>
                <w14:numForm w14:val="lining"/>
              </w:rPr>
              <w:t xml:space="preserve"> API </w:t>
            </w:r>
            <w:proofErr w:type="spellStart"/>
            <w:r w:rsidRPr="00C12177">
              <w:rPr>
                <w:rFonts w:ascii="Times New Roman" w:hAnsi="Times New Roman" w:cs="Times New Roman"/>
                <w14:numForm w14:val="lining"/>
              </w:rPr>
              <w:t>включаючи</w:t>
            </w:r>
            <w:proofErr w:type="spellEnd"/>
            <w:r w:rsidRPr="00C12177">
              <w:rPr>
                <w:rFonts w:ascii="Times New Roman" w:hAnsi="Times New Roman" w:cs="Times New Roman"/>
                <w14:numForm w14:val="lining"/>
              </w:rPr>
              <w:t xml:space="preserve">: NETCONF, RESTCONF, YANG, </w:t>
            </w:r>
            <w:proofErr w:type="spellStart"/>
            <w:r w:rsidRPr="00C12177">
              <w:rPr>
                <w:rFonts w:ascii="Times New Roman" w:hAnsi="Times New Roman" w:cs="Times New Roman"/>
                <w14:numForm w14:val="lining"/>
              </w:rPr>
              <w:t>on-box</w:t>
            </w:r>
            <w:proofErr w:type="spellEnd"/>
            <w:r w:rsidRPr="00C12177">
              <w:rPr>
                <w:rFonts w:ascii="Times New Roman" w:hAnsi="Times New Roman" w:cs="Times New Roman"/>
                <w14:numForm w14:val="lining"/>
              </w:rPr>
              <w:t xml:space="preserve"> Python </w:t>
            </w:r>
            <w:proofErr w:type="spellStart"/>
            <w:r w:rsidRPr="00C12177">
              <w:rPr>
                <w:rFonts w:ascii="Times New Roman" w:hAnsi="Times New Roman" w:cs="Times New Roman"/>
                <w14:numForm w14:val="lining"/>
              </w:rPr>
              <w:t>scripting</w:t>
            </w:r>
            <w:proofErr w:type="spellEnd"/>
            <w:r w:rsidRPr="00C12177">
              <w:rPr>
                <w:rFonts w:ascii="Times New Roman" w:hAnsi="Times New Roman" w:cs="Times New Roman"/>
                <w14:numForm w14:val="lining"/>
              </w:rPr>
              <w:t>;</w:t>
            </w:r>
          </w:p>
          <w:p w14:paraId="1F77A470"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має</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керування</w:t>
            </w:r>
            <w:proofErr w:type="spellEnd"/>
            <w:r w:rsidRPr="00C12177">
              <w:rPr>
                <w:rFonts w:ascii="Times New Roman" w:hAnsi="Times New Roman" w:cs="Times New Roman"/>
                <w14:numForm w14:val="lining"/>
              </w:rPr>
              <w:t xml:space="preserve"> через </w:t>
            </w:r>
            <w:proofErr w:type="spellStart"/>
            <w:r w:rsidRPr="00C12177">
              <w:rPr>
                <w:rFonts w:ascii="Times New Roman" w:hAnsi="Times New Roman" w:cs="Times New Roman"/>
                <w14:numForm w14:val="lining"/>
              </w:rPr>
              <w:t>графічний</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інтерфейс</w:t>
            </w:r>
            <w:proofErr w:type="spellEnd"/>
            <w:r w:rsidRPr="00C12177">
              <w:rPr>
                <w:rFonts w:ascii="Times New Roman" w:hAnsi="Times New Roman" w:cs="Times New Roman"/>
                <w14:numForm w14:val="lining"/>
              </w:rPr>
              <w:t>.</w:t>
            </w:r>
          </w:p>
          <w:p w14:paraId="4BEC1C73"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роботи</w:t>
            </w:r>
            <w:proofErr w:type="spellEnd"/>
            <w:r w:rsidRPr="00C12177">
              <w:rPr>
                <w:rFonts w:ascii="Times New Roman" w:hAnsi="Times New Roman" w:cs="Times New Roman"/>
                <w14:numForm w14:val="lining"/>
              </w:rPr>
              <w:t xml:space="preserve"> з SDN-контролером того ж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w:t>
            </w:r>
          </w:p>
          <w:p w14:paraId="3C0C57B9"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14:numForm w14:val="lining"/>
              </w:rPr>
              <w:t>Обладнання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має</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можливість</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керування</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централізованою</w:t>
            </w:r>
            <w:proofErr w:type="spellEnd"/>
            <w:r w:rsidRPr="00C12177">
              <w:rPr>
                <w:rFonts w:ascii="Times New Roman" w:hAnsi="Times New Roman" w:cs="Times New Roman"/>
                <w14:numForm w14:val="lining"/>
              </w:rPr>
              <w:t xml:space="preserve"> системою </w:t>
            </w:r>
            <w:proofErr w:type="spellStart"/>
            <w:r w:rsidRPr="00C12177">
              <w:rPr>
                <w:rFonts w:ascii="Times New Roman" w:hAnsi="Times New Roman" w:cs="Times New Roman"/>
                <w14:numForm w14:val="lining"/>
              </w:rPr>
              <w:t>керування</w:t>
            </w:r>
            <w:proofErr w:type="spellEnd"/>
            <w:r w:rsidRPr="00C12177">
              <w:rPr>
                <w:rFonts w:ascii="Times New Roman" w:hAnsi="Times New Roman" w:cs="Times New Roman"/>
                <w14:numForm w14:val="lining"/>
              </w:rPr>
              <w:t xml:space="preserve"> того ж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w:t>
            </w:r>
          </w:p>
        </w:tc>
      </w:tr>
      <w:tr w:rsidR="00173905" w:rsidRPr="00C12177" w14:paraId="0E182728" w14:textId="77777777" w:rsidTr="00173905">
        <w:tblPrEx>
          <w:tblLook w:val="0000" w:firstRow="0" w:lastRow="0" w:firstColumn="0" w:lastColumn="0" w:noHBand="0" w:noVBand="0"/>
        </w:tblPrEx>
        <w:trPr>
          <w:trHeight w:val="20"/>
        </w:trPr>
        <w:tc>
          <w:tcPr>
            <w:tcW w:w="567" w:type="dxa"/>
            <w:vMerge/>
            <w:vAlign w:val="center"/>
          </w:tcPr>
          <w:p w14:paraId="25EBBDAD"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5FD85F80"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Фізичні</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специфікації</w:t>
            </w:r>
            <w:proofErr w:type="spellEnd"/>
          </w:p>
        </w:tc>
        <w:tc>
          <w:tcPr>
            <w:tcW w:w="6537" w:type="dxa"/>
            <w:gridSpan w:val="5"/>
          </w:tcPr>
          <w:p w14:paraId="0AD4A08C" w14:textId="77777777" w:rsidR="00173905" w:rsidRPr="00C12177" w:rsidRDefault="00173905" w:rsidP="00455528">
            <w:pPr>
              <w:pStyle w:val="Standard"/>
              <w:rPr>
                <w:rFonts w:ascii="Times New Roman" w:hAnsi="Times New Roman" w:cs="Times New Roman"/>
                <w:lang w:eastAsia="ar-SA"/>
                <w14:numForm w14:val="lining"/>
              </w:rPr>
            </w:pPr>
            <w:proofErr w:type="spellStart"/>
            <w:r w:rsidRPr="00C12177">
              <w:rPr>
                <w:rFonts w:ascii="Times New Roman" w:hAnsi="Times New Roman" w:cs="Times New Roman"/>
                <w:lang w:eastAsia="ar-SA"/>
                <w14:numForm w14:val="lining"/>
              </w:rPr>
              <w:t>Встановлення</w:t>
            </w:r>
            <w:proofErr w:type="spellEnd"/>
            <w:r w:rsidRPr="00C12177">
              <w:rPr>
                <w:rFonts w:ascii="Times New Roman" w:hAnsi="Times New Roman" w:cs="Times New Roman"/>
                <w:lang w:eastAsia="ar-SA"/>
                <w14:numForm w14:val="lining"/>
              </w:rPr>
              <w:t xml:space="preserve"> у </w:t>
            </w:r>
            <w:proofErr w:type="spellStart"/>
            <w:r w:rsidRPr="00C12177">
              <w:rPr>
                <w:rFonts w:ascii="Times New Roman" w:hAnsi="Times New Roman" w:cs="Times New Roman"/>
                <w:lang w:eastAsia="ar-SA"/>
                <w14:numForm w14:val="lining"/>
              </w:rPr>
              <w:t>стандартні</w:t>
            </w:r>
            <w:proofErr w:type="spellEnd"/>
            <w:r w:rsidRPr="00C12177">
              <w:rPr>
                <w:rFonts w:ascii="Times New Roman" w:hAnsi="Times New Roman" w:cs="Times New Roman"/>
                <w:lang w:eastAsia="ar-SA"/>
                <w14:numForm w14:val="lining"/>
              </w:rPr>
              <w:t xml:space="preserve"> 19” </w:t>
            </w:r>
            <w:proofErr w:type="spellStart"/>
            <w:r w:rsidRPr="00C12177">
              <w:rPr>
                <w:rFonts w:ascii="Times New Roman" w:hAnsi="Times New Roman" w:cs="Times New Roman"/>
                <w:lang w:eastAsia="ar-SA"/>
                <w14:numForm w14:val="lining"/>
              </w:rPr>
              <w:t>монтажні</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шафи</w:t>
            </w:r>
            <w:proofErr w:type="spellEnd"/>
            <w:r w:rsidRPr="00C12177">
              <w:rPr>
                <w:rFonts w:ascii="Times New Roman" w:hAnsi="Times New Roman" w:cs="Times New Roman"/>
                <w:lang w:eastAsia="ar-SA"/>
                <w14:numForm w14:val="lining"/>
              </w:rPr>
              <w:t>;</w:t>
            </w:r>
          </w:p>
          <w:p w14:paraId="1A1FD5AE"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lang w:eastAsia="ar-SA"/>
                <w14:numForm w14:val="lining"/>
              </w:rPr>
              <w:t>Висота</w:t>
            </w:r>
            <w:proofErr w:type="spellEnd"/>
            <w:r w:rsidRPr="00C12177">
              <w:rPr>
                <w:rFonts w:ascii="Times New Roman" w:hAnsi="Times New Roman" w:cs="Times New Roman"/>
                <w:lang w:eastAsia="ar-SA"/>
                <w14:numForm w14:val="lining"/>
              </w:rPr>
              <w:t xml:space="preserve"> - 1U.</w:t>
            </w:r>
          </w:p>
          <w:p w14:paraId="52553E3D" w14:textId="77777777" w:rsidR="00173905" w:rsidRPr="00C12177" w:rsidRDefault="00173905" w:rsidP="00455528">
            <w:pPr>
              <w:pStyle w:val="Standard"/>
              <w:rPr>
                <w:rFonts w:ascii="Times New Roman" w:hAnsi="Times New Roman" w:cs="Times New Roman"/>
                <w:lang w:eastAsia="ar-SA"/>
                <w14:numForm w14:val="lining"/>
              </w:rPr>
            </w:pPr>
            <w:proofErr w:type="spellStart"/>
            <w:r w:rsidRPr="00C12177">
              <w:rPr>
                <w:rFonts w:ascii="Times New Roman" w:hAnsi="Times New Roman" w:cs="Times New Roman"/>
                <w14:numForm w14:val="lining"/>
              </w:rPr>
              <w:t>Підтверджене</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lang w:eastAsia="ar-SA"/>
                <w14:numForm w14:val="lining"/>
              </w:rPr>
              <w:t>напрацювання</w:t>
            </w:r>
            <w:proofErr w:type="spellEnd"/>
            <w:r w:rsidRPr="00C12177">
              <w:rPr>
                <w:rFonts w:ascii="Times New Roman" w:hAnsi="Times New Roman" w:cs="Times New Roman"/>
                <w:lang w:eastAsia="ar-SA"/>
                <w14:numForm w14:val="lining"/>
              </w:rPr>
              <w:t xml:space="preserve"> на </w:t>
            </w:r>
            <w:proofErr w:type="spellStart"/>
            <w:r w:rsidRPr="00C12177">
              <w:rPr>
                <w:rFonts w:ascii="Times New Roman" w:hAnsi="Times New Roman" w:cs="Times New Roman"/>
                <w:lang w:eastAsia="ar-SA"/>
                <w14:numForm w14:val="lining"/>
              </w:rPr>
              <w:t>відмову</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Mean</w:t>
            </w:r>
            <w:proofErr w:type="spellEnd"/>
            <w:r w:rsidRPr="00C12177">
              <w:rPr>
                <w:rFonts w:ascii="Times New Roman" w:hAnsi="Times New Roman" w:cs="Times New Roman"/>
                <w:lang w:eastAsia="ar-SA"/>
                <w14:numForm w14:val="lining"/>
              </w:rPr>
              <w:t xml:space="preserve"> Time </w:t>
            </w:r>
            <w:proofErr w:type="spellStart"/>
            <w:r w:rsidRPr="00C12177">
              <w:rPr>
                <w:rFonts w:ascii="Times New Roman" w:hAnsi="Times New Roman" w:cs="Times New Roman"/>
                <w:lang w:eastAsia="ar-SA"/>
                <w14:numForm w14:val="lining"/>
              </w:rPr>
              <w:t>Between</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Failures</w:t>
            </w:r>
            <w:proofErr w:type="spellEnd"/>
            <w:r w:rsidRPr="00C12177">
              <w:rPr>
                <w:rFonts w:ascii="Times New Roman" w:hAnsi="Times New Roman" w:cs="Times New Roman"/>
                <w:lang w:eastAsia="ar-SA"/>
                <w14:numForm w14:val="lining"/>
              </w:rPr>
              <w:t>, MTBF) - 277 000 годин;</w:t>
            </w:r>
          </w:p>
          <w:p w14:paraId="2B4195AF" w14:textId="77777777" w:rsidR="00173905" w:rsidRPr="00C12177" w:rsidRDefault="00173905" w:rsidP="00455528">
            <w:pPr>
              <w:pStyle w:val="Standard"/>
              <w:rPr>
                <w:rFonts w:ascii="Times New Roman" w:hAnsi="Times New Roman" w:cs="Times New Roman"/>
                <w14:numForm w14:val="lining"/>
              </w:rPr>
            </w:pPr>
            <w:proofErr w:type="spellStart"/>
            <w:r w:rsidRPr="00C12177">
              <w:rPr>
                <w:rFonts w:ascii="Times New Roman" w:hAnsi="Times New Roman" w:cs="Times New Roman"/>
                <w:lang w:eastAsia="ar-SA"/>
                <w14:numForm w14:val="lining"/>
              </w:rPr>
              <w:t>Робочий</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діапазон</w:t>
            </w:r>
            <w:proofErr w:type="spellEnd"/>
            <w:r w:rsidRPr="00C12177">
              <w:rPr>
                <w:rFonts w:ascii="Times New Roman" w:hAnsi="Times New Roman" w:cs="Times New Roman"/>
                <w:lang w:eastAsia="ar-SA"/>
                <w14:numForm w14:val="lining"/>
              </w:rPr>
              <w:t xml:space="preserve"> температур</w:t>
            </w:r>
            <w:r w:rsidRPr="00C12177">
              <w:rPr>
                <w:rFonts w:ascii="Times New Roman" w:hAnsi="Times New Roman" w:cs="Times New Roman"/>
                <w14:numForm w14:val="lining"/>
              </w:rPr>
              <w:t>: -0…40 °С;</w:t>
            </w:r>
          </w:p>
        </w:tc>
      </w:tr>
      <w:tr w:rsidR="00173905" w:rsidRPr="00C12177" w14:paraId="507F6B55" w14:textId="77777777" w:rsidTr="00173905">
        <w:tblPrEx>
          <w:tblLook w:val="0000" w:firstRow="0" w:lastRow="0" w:firstColumn="0" w:lastColumn="0" w:noHBand="0" w:noVBand="0"/>
        </w:tblPrEx>
        <w:trPr>
          <w:trHeight w:val="20"/>
        </w:trPr>
        <w:tc>
          <w:tcPr>
            <w:tcW w:w="567" w:type="dxa"/>
            <w:vMerge/>
            <w:vAlign w:val="center"/>
          </w:tcPr>
          <w:p w14:paraId="4FA2CF12" w14:textId="77777777" w:rsidR="00173905" w:rsidRPr="00C12177" w:rsidRDefault="00173905" w:rsidP="00455528">
            <w:pPr>
              <w:pStyle w:val="Standard"/>
              <w:rPr>
                <w:rFonts w:ascii="Times New Roman" w:hAnsi="Times New Roman" w:cs="Times New Roman"/>
                <w14:numForm w14:val="lining"/>
              </w:rPr>
            </w:pPr>
          </w:p>
        </w:tc>
        <w:tc>
          <w:tcPr>
            <w:tcW w:w="2819" w:type="dxa"/>
          </w:tcPr>
          <w:p w14:paraId="33EEBF74" w14:textId="77777777" w:rsidR="00173905" w:rsidRPr="00C12177" w:rsidRDefault="00173905" w:rsidP="00455528">
            <w:pPr>
              <w:pStyle w:val="Standard"/>
              <w:rPr>
                <w:rFonts w:ascii="Times New Roman" w:hAnsi="Times New Roman" w:cs="Times New Roman"/>
                <w:b/>
                <w14:numForm w14:val="lining"/>
              </w:rPr>
            </w:pPr>
            <w:proofErr w:type="spellStart"/>
            <w:r w:rsidRPr="00C12177">
              <w:rPr>
                <w:rFonts w:ascii="Times New Roman" w:hAnsi="Times New Roman" w:cs="Times New Roman"/>
                <w:b/>
                <w14:numForm w14:val="lining"/>
              </w:rPr>
              <w:t>Технічна</w:t>
            </w:r>
            <w:proofErr w:type="spellEnd"/>
            <w:r w:rsidRPr="00C12177">
              <w:rPr>
                <w:rFonts w:ascii="Times New Roman" w:hAnsi="Times New Roman" w:cs="Times New Roman"/>
                <w:b/>
                <w14:numForm w14:val="lining"/>
              </w:rPr>
              <w:t xml:space="preserve"> </w:t>
            </w:r>
            <w:proofErr w:type="spellStart"/>
            <w:r w:rsidRPr="00C12177">
              <w:rPr>
                <w:rFonts w:ascii="Times New Roman" w:hAnsi="Times New Roman" w:cs="Times New Roman"/>
                <w:b/>
                <w14:numForm w14:val="lining"/>
              </w:rPr>
              <w:t>підтримка</w:t>
            </w:r>
            <w:proofErr w:type="spellEnd"/>
            <w:r w:rsidRPr="00C12177">
              <w:rPr>
                <w:rFonts w:ascii="Times New Roman" w:hAnsi="Times New Roman" w:cs="Times New Roman"/>
                <w:b/>
                <w14:numForm w14:val="lining"/>
              </w:rPr>
              <w:t xml:space="preserve"> та </w:t>
            </w:r>
            <w:proofErr w:type="spellStart"/>
            <w:r w:rsidRPr="00C12177">
              <w:rPr>
                <w:rFonts w:ascii="Times New Roman" w:hAnsi="Times New Roman" w:cs="Times New Roman"/>
                <w:b/>
                <w14:numForm w14:val="lining"/>
              </w:rPr>
              <w:t>гарантії</w:t>
            </w:r>
            <w:proofErr w:type="spellEnd"/>
          </w:p>
        </w:tc>
        <w:tc>
          <w:tcPr>
            <w:tcW w:w="6537" w:type="dxa"/>
            <w:gridSpan w:val="5"/>
            <w:vAlign w:val="bottom"/>
          </w:tcPr>
          <w:p w14:paraId="69339DC7" w14:textId="77777777" w:rsidR="00173905" w:rsidRPr="00C12177" w:rsidRDefault="00173905" w:rsidP="00455528">
            <w:pPr>
              <w:pStyle w:val="Standard"/>
              <w:rPr>
                <w:rFonts w:ascii="Times New Roman" w:hAnsi="Times New Roman" w:cs="Times New Roman"/>
                <w:lang w:eastAsia="ar-SA"/>
                <w14:numForm w14:val="lining"/>
              </w:rPr>
            </w:pPr>
            <w:proofErr w:type="spellStart"/>
            <w:r w:rsidRPr="00C12177">
              <w:rPr>
                <w:rFonts w:ascii="Times New Roman" w:hAnsi="Times New Roman" w:cs="Times New Roman"/>
                <w14:numForm w14:val="lining"/>
              </w:rPr>
              <w:t>Підтримка</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від</w:t>
            </w:r>
            <w:proofErr w:type="spellEnd"/>
            <w:r w:rsidRPr="00C12177">
              <w:rPr>
                <w:rFonts w:ascii="Times New Roman" w:hAnsi="Times New Roman" w:cs="Times New Roman"/>
                <w14:numForm w14:val="lining"/>
              </w:rPr>
              <w:t xml:space="preserve"> </w:t>
            </w:r>
            <w:proofErr w:type="spellStart"/>
            <w:r w:rsidRPr="00C12177">
              <w:rPr>
                <w:rFonts w:ascii="Times New Roman" w:hAnsi="Times New Roman" w:cs="Times New Roman"/>
                <w14:numForm w14:val="lining"/>
              </w:rPr>
              <w:t>виробника</w:t>
            </w:r>
            <w:proofErr w:type="spellEnd"/>
            <w:r w:rsidRPr="00C12177">
              <w:rPr>
                <w:rFonts w:ascii="Times New Roman" w:hAnsi="Times New Roman" w:cs="Times New Roman"/>
                <w14:numForm w14:val="lining"/>
              </w:rPr>
              <w:t xml:space="preserve"> т</w:t>
            </w:r>
            <w:r w:rsidRPr="00C12177">
              <w:rPr>
                <w:rFonts w:ascii="Times New Roman" w:hAnsi="Times New Roman" w:cs="Times New Roman"/>
                <w:lang w:eastAsia="ar-SA"/>
                <w14:numForm w14:val="lining"/>
              </w:rPr>
              <w:t>ипу 8x5xN</w:t>
            </w:r>
            <w:r w:rsidRPr="00C12177">
              <w:rPr>
                <w:rFonts w:ascii="Times New Roman" w:hAnsi="Times New Roman" w:cs="Times New Roman"/>
                <w:lang w:val="en-US" w:eastAsia="ar-SA"/>
                <w14:numForm w14:val="lining"/>
              </w:rPr>
              <w:t>B</w:t>
            </w:r>
            <w:r w:rsidRPr="00C12177">
              <w:rPr>
                <w:rFonts w:ascii="Times New Roman" w:hAnsi="Times New Roman" w:cs="Times New Roman"/>
                <w:lang w:eastAsia="ar-SA"/>
                <w14:numForm w14:val="lining"/>
              </w:rPr>
              <w:t xml:space="preserve">D, </w:t>
            </w:r>
            <w:proofErr w:type="spellStart"/>
            <w:r w:rsidRPr="00C12177">
              <w:rPr>
                <w:rFonts w:ascii="Times New Roman" w:hAnsi="Times New Roman" w:cs="Times New Roman"/>
                <w:lang w:eastAsia="ar-SA"/>
                <w14:numForm w14:val="lining"/>
              </w:rPr>
              <w:t>що</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включає</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заміну</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обладнання</w:t>
            </w:r>
            <w:proofErr w:type="spellEnd"/>
            <w:r w:rsidRPr="00C12177">
              <w:rPr>
                <w:rFonts w:ascii="Times New Roman" w:hAnsi="Times New Roman" w:cs="Times New Roman"/>
                <w:lang w:eastAsia="ar-SA"/>
                <w14:numForm w14:val="lining"/>
              </w:rPr>
              <w:t xml:space="preserve"> не </w:t>
            </w:r>
            <w:proofErr w:type="spellStart"/>
            <w:r w:rsidRPr="00C12177">
              <w:rPr>
                <w:rFonts w:ascii="Times New Roman" w:hAnsi="Times New Roman" w:cs="Times New Roman"/>
                <w:lang w:eastAsia="ar-SA"/>
                <w14:numForm w14:val="lining"/>
              </w:rPr>
              <w:t>пізніше</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наступного</w:t>
            </w:r>
            <w:proofErr w:type="spellEnd"/>
            <w:r w:rsidRPr="00C12177">
              <w:rPr>
                <w:rFonts w:ascii="Times New Roman" w:hAnsi="Times New Roman" w:cs="Times New Roman"/>
                <w:lang w:eastAsia="ar-SA"/>
                <w14:numForm w14:val="lining"/>
              </w:rPr>
              <w:t xml:space="preserve"> дня, з моменту </w:t>
            </w:r>
            <w:proofErr w:type="spellStart"/>
            <w:r w:rsidRPr="00C12177">
              <w:rPr>
                <w:rFonts w:ascii="Times New Roman" w:hAnsi="Times New Roman" w:cs="Times New Roman"/>
                <w:lang w:eastAsia="ar-SA"/>
                <w14:numForm w14:val="lining"/>
              </w:rPr>
              <w:t>підтвердження</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несправності</w:t>
            </w:r>
            <w:proofErr w:type="spellEnd"/>
            <w:r w:rsidRPr="00C12177">
              <w:rPr>
                <w:rFonts w:ascii="Times New Roman" w:hAnsi="Times New Roman" w:cs="Times New Roman"/>
                <w:lang w:eastAsia="ar-SA"/>
                <w14:numForm w14:val="lining"/>
              </w:rPr>
              <w:t xml:space="preserve">, а також право на </w:t>
            </w:r>
            <w:proofErr w:type="spellStart"/>
            <w:r w:rsidRPr="00C12177">
              <w:rPr>
                <w:rFonts w:ascii="Times New Roman" w:hAnsi="Times New Roman" w:cs="Times New Roman"/>
                <w:lang w:eastAsia="ar-SA"/>
                <w14:numForm w14:val="lining"/>
              </w:rPr>
              <w:t>оновлення</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програмного</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забезпечення</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обладнання</w:t>
            </w:r>
            <w:proofErr w:type="spellEnd"/>
            <w:r w:rsidRPr="00C12177">
              <w:rPr>
                <w:rFonts w:ascii="Times New Roman" w:hAnsi="Times New Roman" w:cs="Times New Roman"/>
                <w:lang w:eastAsia="ar-SA"/>
                <w14:numForm w14:val="lining"/>
              </w:rPr>
              <w:t xml:space="preserve"> у </w:t>
            </w:r>
            <w:proofErr w:type="spellStart"/>
            <w:r w:rsidRPr="00C12177">
              <w:rPr>
                <w:rFonts w:ascii="Times New Roman" w:hAnsi="Times New Roman" w:cs="Times New Roman"/>
                <w:lang w:eastAsia="ar-SA"/>
                <w14:numForm w14:val="lining"/>
              </w:rPr>
              <w:t>період</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гарантійного</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обслуговування</w:t>
            </w:r>
            <w:proofErr w:type="spellEnd"/>
            <w:r w:rsidRPr="00C12177">
              <w:rPr>
                <w:rFonts w:ascii="Times New Roman" w:hAnsi="Times New Roman" w:cs="Times New Roman"/>
                <w:lang w:eastAsia="ar-SA"/>
                <w14:numForm w14:val="lining"/>
              </w:rPr>
              <w:t xml:space="preserve"> на </w:t>
            </w:r>
            <w:proofErr w:type="spellStart"/>
            <w:r w:rsidRPr="00C12177">
              <w:rPr>
                <w:rFonts w:ascii="Times New Roman" w:hAnsi="Times New Roman" w:cs="Times New Roman"/>
                <w:lang w:eastAsia="ar-SA"/>
                <w14:numForm w14:val="lining"/>
              </w:rPr>
              <w:t>кожну</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одиницю</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обладнання</w:t>
            </w:r>
            <w:proofErr w:type="spellEnd"/>
            <w:r w:rsidRPr="00C12177">
              <w:rPr>
                <w:rFonts w:ascii="Times New Roman" w:hAnsi="Times New Roman" w:cs="Times New Roman"/>
                <w:lang w:eastAsia="ar-SA"/>
                <w14:numForm w14:val="lining"/>
              </w:rPr>
              <w:t xml:space="preserve"> на 12 </w:t>
            </w:r>
            <w:proofErr w:type="spellStart"/>
            <w:r w:rsidRPr="00C12177">
              <w:rPr>
                <w:rFonts w:ascii="Times New Roman" w:hAnsi="Times New Roman" w:cs="Times New Roman"/>
                <w:lang w:eastAsia="ar-SA"/>
                <w14:numForm w14:val="lining"/>
              </w:rPr>
              <w:t>місяців</w:t>
            </w:r>
            <w:proofErr w:type="spellEnd"/>
            <w:r w:rsidRPr="00C12177">
              <w:rPr>
                <w:rFonts w:ascii="Times New Roman" w:hAnsi="Times New Roman" w:cs="Times New Roman"/>
                <w:lang w:eastAsia="ar-SA"/>
                <w14:numForm w14:val="lining"/>
              </w:rPr>
              <w:t>.</w:t>
            </w:r>
          </w:p>
          <w:p w14:paraId="7C38D6EC" w14:textId="77777777" w:rsidR="00173905" w:rsidRPr="00C12177" w:rsidRDefault="00173905" w:rsidP="00455528">
            <w:pPr>
              <w:pStyle w:val="Standard"/>
              <w:rPr>
                <w:rFonts w:ascii="Times New Roman" w:hAnsi="Times New Roman" w:cs="Times New Roman"/>
                <w:lang w:eastAsia="ar-SA"/>
                <w14:numForm w14:val="lining"/>
              </w:rPr>
            </w:pPr>
            <w:proofErr w:type="spellStart"/>
            <w:r w:rsidRPr="00C12177">
              <w:rPr>
                <w:rFonts w:ascii="Times New Roman" w:hAnsi="Times New Roman" w:cs="Times New Roman"/>
                <w:lang w:eastAsia="ar-SA"/>
                <w14:numForm w14:val="lining"/>
              </w:rPr>
              <w:t>Усі</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складові</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від</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оригінального</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Виробника</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обладнання</w:t>
            </w:r>
            <w:proofErr w:type="spellEnd"/>
            <w:r w:rsidRPr="00C12177">
              <w:rPr>
                <w:rFonts w:ascii="Times New Roman" w:hAnsi="Times New Roman" w:cs="Times New Roman"/>
                <w:lang w:eastAsia="ar-SA"/>
                <w14:numForm w14:val="lining"/>
              </w:rPr>
              <w:t>.</w:t>
            </w:r>
          </w:p>
          <w:p w14:paraId="2B9A10B3" w14:textId="77777777" w:rsidR="00173905" w:rsidRPr="00C12177" w:rsidRDefault="00173905" w:rsidP="00455528">
            <w:pPr>
              <w:pStyle w:val="Standard"/>
              <w:rPr>
                <w:rFonts w:ascii="Times New Roman" w:hAnsi="Times New Roman" w:cs="Times New Roman"/>
                <w14:numForm w14:val="lining"/>
              </w:rPr>
            </w:pPr>
            <w:r w:rsidRPr="00C12177">
              <w:rPr>
                <w:rFonts w:ascii="Times New Roman" w:hAnsi="Times New Roman" w:cs="Times New Roman"/>
                <w:lang w:eastAsia="ar-SA"/>
                <w14:numForm w14:val="lining"/>
              </w:rPr>
              <w:t xml:space="preserve">Все </w:t>
            </w:r>
            <w:proofErr w:type="spellStart"/>
            <w:r w:rsidRPr="00C12177">
              <w:rPr>
                <w:rFonts w:ascii="Times New Roman" w:hAnsi="Times New Roman" w:cs="Times New Roman"/>
                <w:lang w:eastAsia="ar-SA"/>
                <w14:numForm w14:val="lining"/>
              </w:rPr>
              <w:t>обладнання</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нове</w:t>
            </w:r>
            <w:proofErr w:type="spellEnd"/>
            <w:r w:rsidRPr="00C12177">
              <w:rPr>
                <w:rFonts w:ascii="Times New Roman" w:hAnsi="Times New Roman" w:cs="Times New Roman"/>
                <w:lang w:eastAsia="ar-SA"/>
                <w14:numForm w14:val="lining"/>
              </w:rPr>
              <w:t xml:space="preserve">, в </w:t>
            </w:r>
            <w:proofErr w:type="spellStart"/>
            <w:r w:rsidRPr="00C12177">
              <w:rPr>
                <w:rFonts w:ascii="Times New Roman" w:hAnsi="Times New Roman" w:cs="Times New Roman"/>
                <w:lang w:eastAsia="ar-SA"/>
                <w14:numForm w14:val="lining"/>
              </w:rPr>
              <w:t>оригінальній</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упаковці</w:t>
            </w:r>
            <w:proofErr w:type="spellEnd"/>
            <w:r w:rsidRPr="00C12177">
              <w:rPr>
                <w:rFonts w:ascii="Times New Roman" w:hAnsi="Times New Roman" w:cs="Times New Roman"/>
                <w:lang w:eastAsia="ar-SA"/>
                <w14:numForm w14:val="lining"/>
              </w:rPr>
              <w:t xml:space="preserve"> </w:t>
            </w:r>
            <w:proofErr w:type="spellStart"/>
            <w:r w:rsidRPr="00C12177">
              <w:rPr>
                <w:rFonts w:ascii="Times New Roman" w:hAnsi="Times New Roman" w:cs="Times New Roman"/>
                <w:lang w:eastAsia="ar-SA"/>
                <w14:numForm w14:val="lining"/>
              </w:rPr>
              <w:t>Виробника</w:t>
            </w:r>
            <w:proofErr w:type="spellEnd"/>
            <w:r w:rsidRPr="00C12177">
              <w:rPr>
                <w:rFonts w:ascii="Times New Roman" w:hAnsi="Times New Roman" w:cs="Times New Roman"/>
                <w:lang w:eastAsia="ar-SA"/>
                <w14:numForm w14:val="lining"/>
              </w:rPr>
              <w:t>.</w:t>
            </w:r>
          </w:p>
        </w:tc>
      </w:tr>
    </w:tbl>
    <w:p w14:paraId="3B576420" w14:textId="77777777" w:rsidR="002D4FED" w:rsidRPr="0050443B" w:rsidRDefault="002D4FED" w:rsidP="00553870">
      <w:pPr>
        <w:widowControl/>
        <w:ind w:firstLine="720"/>
        <w:rPr>
          <w:rFonts w:ascii="Times New Roman" w:eastAsia="Times New Roman" w:hAnsi="Times New Roman" w:cs="Times New Roman"/>
          <w:sz w:val="28"/>
          <w:szCs w:val="28"/>
          <w:lang w:val="de-DE" w:eastAsia="ru-RU" w:bidi="ar-SA"/>
        </w:rPr>
      </w:pPr>
    </w:p>
    <w:bookmarkEnd w:id="0"/>
    <w:sectPr w:rsidR="002D4FED" w:rsidRPr="0050443B" w:rsidSect="007B0609">
      <w:footerReference w:type="default" r:id="rId8"/>
      <w:pgSz w:w="11906" w:h="16838"/>
      <w:pgMar w:top="720" w:right="282" w:bottom="765" w:left="1418"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01C4" w14:textId="77777777" w:rsidR="00126C93" w:rsidRDefault="00126C93">
      <w:r>
        <w:separator/>
      </w:r>
    </w:p>
  </w:endnote>
  <w:endnote w:type="continuationSeparator" w:id="0">
    <w:p w14:paraId="173BCA1B" w14:textId="77777777" w:rsidR="00126C93" w:rsidRDefault="0012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noto serif cjk sc">
    <w:charset w:val="00"/>
    <w:family w:val="auto"/>
    <w:pitch w:val="default"/>
  </w:font>
  <w:font w:name="Noto Sans Devanagari">
    <w:charset w:val="00"/>
    <w:family w:val="swiss"/>
    <w:pitch w:val="variable"/>
    <w:sig w:usb0="80008023" w:usb1="00002046" w:usb2="00000000" w:usb3="00000000" w:csb0="00000001" w:csb1="00000000"/>
  </w:font>
  <w:font w:name="Segoe UI">
    <w:panose1 w:val="020B0502040204020203"/>
    <w:charset w:val="CC"/>
    <w:family w:val="swiss"/>
    <w:pitch w:val="variable"/>
    <w:sig w:usb0="E4002EFF" w:usb1="C000E47F" w:usb2="00000009" w:usb3="00000000" w:csb0="000001FF" w:csb1="00000000"/>
  </w:font>
  <w:font w:name="Lohit Devanagari">
    <w:altName w:val="Cambria"/>
    <w:charset w:val="00"/>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2871" w14:textId="77777777" w:rsidR="008201C8" w:rsidRDefault="00034BB2">
    <w:pPr>
      <w:pStyle w:val="af9"/>
      <w:ind w:right="360"/>
    </w:pPr>
    <w:r>
      <w:rPr>
        <w:noProof/>
        <w:lang w:val="uk-UA" w:eastAsia="uk-UA"/>
      </w:rPr>
      <mc:AlternateContent>
        <mc:Choice Requires="wps">
          <w:drawing>
            <wp:anchor distT="0" distB="0" distL="114300" distR="114300" simplePos="0" relativeHeight="251659264" behindDoc="0" locked="0" layoutInCell="1" allowOverlap="1" wp14:anchorId="780BF327" wp14:editId="7D7C29C8">
              <wp:simplePos x="0" y="0"/>
              <wp:positionH relativeFrom="page">
                <wp:posOffset>7021083</wp:posOffset>
              </wp:positionH>
              <wp:positionV relativeFrom="paragraph">
                <wp:posOffset>722</wp:posOffset>
              </wp:positionV>
              <wp:extent cx="75566" cy="172721"/>
              <wp:effectExtent l="0" t="0" r="634" b="17779"/>
              <wp:wrapSquare wrapText="bothSides"/>
              <wp:docPr id="1" name="Врезка1"/>
              <wp:cNvGraphicFramePr/>
              <a:graphic xmlns:a="http://schemas.openxmlformats.org/drawingml/2006/main">
                <a:graphicData uri="http://schemas.microsoft.com/office/word/2010/wordprocessingShape">
                  <wps:wsp>
                    <wps:cNvSpPr txBox="1"/>
                    <wps:spPr bwMode="auto">
                      <a:xfrm>
                        <a:off x="0" y="0"/>
                        <a:ext cx="75566" cy="172721"/>
                      </a:xfrm>
                      <a:prstGeom prst="rect">
                        <a:avLst/>
                      </a:prstGeom>
                      <a:noFill/>
                      <a:ln>
                        <a:noFill/>
                        <a:prstDash val="solid"/>
                      </a:ln>
                    </wps:spPr>
                    <wps:txbx>
                      <w:txbxContent>
                        <w:p w14:paraId="1F5BDF5C" w14:textId="77777777" w:rsidR="008201C8" w:rsidRDefault="00034BB2">
                          <w:pPr>
                            <w:pStyle w:val="af9"/>
                          </w:pPr>
                          <w:r>
                            <w:rPr>
                              <w:rStyle w:val="afb"/>
                            </w:rPr>
                            <w:fldChar w:fldCharType="begin"/>
                          </w:r>
                          <w:r>
                            <w:rPr>
                              <w:rStyle w:val="afb"/>
                            </w:rPr>
                            <w:instrText xml:space="preserve"> PAGE </w:instrText>
                          </w:r>
                          <w:r>
                            <w:rPr>
                              <w:rStyle w:val="afb"/>
                            </w:rPr>
                            <w:fldChar w:fldCharType="separate"/>
                          </w:r>
                          <w:r>
                            <w:rPr>
                              <w:rStyle w:val="afb"/>
                            </w:rPr>
                            <w:t>1</w:t>
                          </w:r>
                          <w:r>
                            <w:rPr>
                              <w:rStyle w:val="afb"/>
                            </w:rPr>
                            <w:fldChar w:fldCharType="end"/>
                          </w:r>
                        </w:p>
                      </w:txbxContent>
                    </wps:txbx>
                    <wps:bodyPr vert="horz" wrap="square" lIns="0" tIns="0" rIns="0" bIns="0" anchor="t" anchorCtr="0" compatLnSpc="0">
                      <a:noAutofit/>
                    </wps:bodyPr>
                  </wps:wsp>
                </a:graphicData>
              </a:graphic>
            </wp:anchor>
          </w:drawing>
        </mc:Choice>
        <mc:Fallback>
          <w:pict>
            <v:shapetype w14:anchorId="780BF327" id="_x0000_t202" coordsize="21600,21600" o:spt="202" path="m,l,21600r21600,l21600,xe">
              <v:stroke joinstyle="miter"/>
              <v:path gradientshapeok="t" o:connecttype="rect"/>
            </v:shapetype>
            <v:shape id="Врезка1" o:spid="_x0000_s1026" type="#_x0000_t202" style="position:absolute;margin-left:552.85pt;margin-top:.05pt;width:5.95pt;height:13.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" filled="f" stroked="f">
              <v:textbox inset="0,0,0,0">
                <w:txbxContent>
                  <w:p w14:paraId="1F5BDF5C" w14:textId="77777777" w:rsidR="008201C8" w:rsidRDefault="00034BB2">
                    <w:pPr>
                      <w:pStyle w:val="af9"/>
                    </w:pPr>
                    <w:r>
                      <w:rPr>
                        <w:rStyle w:val="afb"/>
                      </w:rPr>
                      <w:fldChar w:fldCharType="begin"/>
                    </w:r>
                    <w:r>
                      <w:rPr>
                        <w:rStyle w:val="afb"/>
                      </w:rPr>
                      <w:instrText xml:space="preserve"> PAGE </w:instrText>
                    </w:r>
                    <w:r>
                      <w:rPr>
                        <w:rStyle w:val="afb"/>
                      </w:rPr>
                      <w:fldChar w:fldCharType="separate"/>
                    </w:r>
                    <w:r>
                      <w:rPr>
                        <w:rStyle w:val="afb"/>
                      </w:rPr>
                      <w:t>1</w:t>
                    </w:r>
                    <w:r>
                      <w:rPr>
                        <w:rStyle w:val="afb"/>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CE170" w14:textId="77777777" w:rsidR="00126C93" w:rsidRDefault="00126C93">
      <w:r>
        <w:separator/>
      </w:r>
    </w:p>
  </w:footnote>
  <w:footnote w:type="continuationSeparator" w:id="0">
    <w:p w14:paraId="2FFF39EB" w14:textId="77777777" w:rsidR="00126C93" w:rsidRDefault="0012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068"/>
        </w:tabs>
        <w:ind w:left="1068" w:hanging="360"/>
      </w:pPr>
      <w:rPr>
        <w:rFonts w:hint="default"/>
        <w:b/>
        <w:lang w:val="uk-UA"/>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28" w:hanging="360"/>
      </w:pPr>
      <w:rPr>
        <w:lang w:val="uk-UA"/>
      </w:rPr>
    </w:lvl>
  </w:abstractNum>
  <w:abstractNum w:abstractNumId="3" w15:restartNumberingAfterBreak="0">
    <w:nsid w:val="02716A78"/>
    <w:multiLevelType w:val="multilevel"/>
    <w:tmpl w:val="8A6A87DA"/>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C62A86"/>
    <w:multiLevelType w:val="hybridMultilevel"/>
    <w:tmpl w:val="074AF4B4"/>
    <w:lvl w:ilvl="0" w:tplc="00000016">
      <w:start w:val="1"/>
      <w:numFmt w:val="bullet"/>
      <w:lvlText w:val="-"/>
      <w:lvlJc w:val="left"/>
      <w:pPr>
        <w:ind w:left="720" w:hanging="360"/>
      </w:pPr>
      <w:rPr>
        <w:rFonts w:ascii="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852F5C"/>
    <w:multiLevelType w:val="hybridMultilevel"/>
    <w:tmpl w:val="DB805DF6"/>
    <w:lvl w:ilvl="0" w:tplc="1CF40D4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A03F4D"/>
    <w:multiLevelType w:val="hybridMultilevel"/>
    <w:tmpl w:val="09F0B118"/>
    <w:lvl w:ilvl="0" w:tplc="26E6B472">
      <w:start w:val="4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1AA475E"/>
    <w:multiLevelType w:val="hybridMultilevel"/>
    <w:tmpl w:val="A72A7C7A"/>
    <w:lvl w:ilvl="0" w:tplc="AD68E722">
      <w:start w:val="1"/>
      <w:numFmt w:val="decimal"/>
      <w:lvlText w:val="%1."/>
      <w:lvlJc w:val="left"/>
      <w:pPr>
        <w:ind w:left="420" w:hanging="360"/>
      </w:p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8" w15:restartNumberingAfterBreak="0">
    <w:nsid w:val="126B4835"/>
    <w:multiLevelType w:val="multilevel"/>
    <w:tmpl w:val="9A08B8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B463E"/>
    <w:multiLevelType w:val="hybridMultilevel"/>
    <w:tmpl w:val="09E03422"/>
    <w:lvl w:ilvl="0" w:tplc="CB3EB370">
      <w:numFmt w:val="bullet"/>
      <w:lvlText w:val="-"/>
      <w:lvlJc w:val="left"/>
      <w:pPr>
        <w:tabs>
          <w:tab w:val="num" w:pos="1095"/>
        </w:tabs>
        <w:ind w:left="1095" w:hanging="360"/>
      </w:pPr>
      <w:rPr>
        <w:rFonts w:ascii="Times New Roman" w:eastAsia="Times New Roman" w:hAnsi="Times New Roman" w:cs="Times New Roman" w:hint="default"/>
      </w:rPr>
    </w:lvl>
    <w:lvl w:ilvl="1" w:tplc="8444B1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03220"/>
    <w:multiLevelType w:val="hybridMultilevel"/>
    <w:tmpl w:val="FFFFFFFF"/>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1" w15:restartNumberingAfterBreak="0">
    <w:nsid w:val="30532821"/>
    <w:multiLevelType w:val="hybridMultilevel"/>
    <w:tmpl w:val="85DA9248"/>
    <w:lvl w:ilvl="0" w:tplc="3EEEB150">
      <w:start w:val="3"/>
      <w:numFmt w:val="decimal"/>
      <w:lvlText w:val="%1."/>
      <w:lvlJc w:val="left"/>
      <w:pPr>
        <w:ind w:left="720" w:hanging="360"/>
      </w:pPr>
      <w:rPr>
        <w:rFonts w:ascii="Times New Roman" w:hAnsi="Times New Roman" w:hint="default"/>
        <w:b/>
        <w:color w:val="000000"/>
      </w:rPr>
    </w:lvl>
    <w:lvl w:ilvl="1" w:tplc="F4D41546">
      <w:start w:val="1"/>
      <w:numFmt w:val="lowerLetter"/>
      <w:lvlText w:val="%2."/>
      <w:lvlJc w:val="left"/>
      <w:pPr>
        <w:ind w:left="1440" w:hanging="360"/>
      </w:pPr>
    </w:lvl>
    <w:lvl w:ilvl="2" w:tplc="87AEAB5A">
      <w:start w:val="1"/>
      <w:numFmt w:val="lowerRoman"/>
      <w:lvlText w:val="%3."/>
      <w:lvlJc w:val="right"/>
      <w:pPr>
        <w:ind w:left="2160" w:hanging="180"/>
      </w:pPr>
    </w:lvl>
    <w:lvl w:ilvl="3" w:tplc="2362C9DC">
      <w:start w:val="1"/>
      <w:numFmt w:val="decimal"/>
      <w:lvlText w:val="%4."/>
      <w:lvlJc w:val="left"/>
      <w:pPr>
        <w:ind w:left="2880" w:hanging="360"/>
      </w:pPr>
    </w:lvl>
    <w:lvl w:ilvl="4" w:tplc="950EBF2C">
      <w:start w:val="1"/>
      <w:numFmt w:val="lowerLetter"/>
      <w:lvlText w:val="%5."/>
      <w:lvlJc w:val="left"/>
      <w:pPr>
        <w:ind w:left="3600" w:hanging="360"/>
      </w:pPr>
    </w:lvl>
    <w:lvl w:ilvl="5" w:tplc="81643EE4">
      <w:start w:val="1"/>
      <w:numFmt w:val="lowerRoman"/>
      <w:lvlText w:val="%6."/>
      <w:lvlJc w:val="right"/>
      <w:pPr>
        <w:ind w:left="4320" w:hanging="180"/>
      </w:pPr>
    </w:lvl>
    <w:lvl w:ilvl="6" w:tplc="237C91CE">
      <w:start w:val="1"/>
      <w:numFmt w:val="decimal"/>
      <w:lvlText w:val="%7."/>
      <w:lvlJc w:val="left"/>
      <w:pPr>
        <w:ind w:left="5040" w:hanging="360"/>
      </w:pPr>
    </w:lvl>
    <w:lvl w:ilvl="7" w:tplc="EDBABD36">
      <w:start w:val="1"/>
      <w:numFmt w:val="lowerLetter"/>
      <w:lvlText w:val="%8."/>
      <w:lvlJc w:val="left"/>
      <w:pPr>
        <w:ind w:left="5760" w:hanging="360"/>
      </w:pPr>
    </w:lvl>
    <w:lvl w:ilvl="8" w:tplc="662651B4">
      <w:start w:val="1"/>
      <w:numFmt w:val="lowerRoman"/>
      <w:lvlText w:val="%9."/>
      <w:lvlJc w:val="right"/>
      <w:pPr>
        <w:ind w:left="6480" w:hanging="180"/>
      </w:pPr>
    </w:lvl>
  </w:abstractNum>
  <w:abstractNum w:abstractNumId="12" w15:restartNumberingAfterBreak="0">
    <w:nsid w:val="30561ED8"/>
    <w:multiLevelType w:val="multilevel"/>
    <w:tmpl w:val="1B0C22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E0C0DAC"/>
    <w:multiLevelType w:val="hybridMultilevel"/>
    <w:tmpl w:val="D14E5C9A"/>
    <w:lvl w:ilvl="0" w:tplc="490CB07A">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15:restartNumberingAfterBreak="0">
    <w:nsid w:val="452728E6"/>
    <w:multiLevelType w:val="multilevel"/>
    <w:tmpl w:val="7DA25068"/>
    <w:lvl w:ilvl="0">
      <w:start w:val="1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4F967CBB"/>
    <w:multiLevelType w:val="hybridMultilevel"/>
    <w:tmpl w:val="A858B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906F29"/>
    <w:multiLevelType w:val="hybridMultilevel"/>
    <w:tmpl w:val="E3561BB6"/>
    <w:lvl w:ilvl="0" w:tplc="87E27054">
      <w:numFmt w:val="bullet"/>
      <w:lvlText w:val="-"/>
      <w:lvlJc w:val="left"/>
      <w:pPr>
        <w:ind w:left="1068" w:hanging="360"/>
      </w:pPr>
      <w:rPr>
        <w:rFonts w:ascii="Times New Roman CYR" w:eastAsia="Times New Roman" w:hAnsi="Times New Roman CYR" w:cs="Times New Roman CYR"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7" w15:restartNumberingAfterBreak="0">
    <w:nsid w:val="58FF7DA7"/>
    <w:multiLevelType w:val="multilevel"/>
    <w:tmpl w:val="EC3E99E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343C7D"/>
    <w:multiLevelType w:val="hybridMultilevel"/>
    <w:tmpl w:val="34AE52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5BB74E78"/>
    <w:multiLevelType w:val="hybridMultilevel"/>
    <w:tmpl w:val="3DF8C9C2"/>
    <w:lvl w:ilvl="0" w:tplc="CF72EB88">
      <w:start w:val="1"/>
      <w:numFmt w:val="decimal"/>
      <w:lvlText w:val="%1."/>
      <w:lvlJc w:val="left"/>
      <w:pPr>
        <w:ind w:left="1353" w:hanging="360"/>
      </w:pPr>
      <w:rPr>
        <w:rFonts w:hint="default"/>
        <w:b/>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0" w15:restartNumberingAfterBreak="0">
    <w:nsid w:val="61CD4BBE"/>
    <w:multiLevelType w:val="hybridMultilevel"/>
    <w:tmpl w:val="5A4807B8"/>
    <w:lvl w:ilvl="0" w:tplc="E54C1FB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1" w15:restartNumberingAfterBreak="0">
    <w:nsid w:val="634C1569"/>
    <w:multiLevelType w:val="multilevel"/>
    <w:tmpl w:val="45E23C32"/>
    <w:lvl w:ilvl="0">
      <w:start w:val="2"/>
      <w:numFmt w:val="decimal"/>
      <w:lvlText w:val="%1."/>
      <w:lvlJc w:val="left"/>
      <w:pPr>
        <w:ind w:left="390" w:hanging="390"/>
      </w:pPr>
      <w:rPr>
        <w:color w:val="auto"/>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22" w15:restartNumberingAfterBreak="0">
    <w:nsid w:val="63795AE9"/>
    <w:multiLevelType w:val="multilevel"/>
    <w:tmpl w:val="B51684E2"/>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8803E99"/>
    <w:multiLevelType w:val="hybridMultilevel"/>
    <w:tmpl w:val="58867BCC"/>
    <w:lvl w:ilvl="0" w:tplc="9460C5A8">
      <w:start w:val="500"/>
      <w:numFmt w:val="bullet"/>
      <w:lvlText w:val="-"/>
      <w:lvlJc w:val="left"/>
      <w:pPr>
        <w:ind w:left="1211" w:hanging="360"/>
      </w:pPr>
      <w:rPr>
        <w:rFonts w:ascii="Times New Roman CYR" w:eastAsia="Times New Roman" w:hAnsi="Times New Roman CYR" w:cs="Times New Roman CYR"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69926510"/>
    <w:multiLevelType w:val="multilevel"/>
    <w:tmpl w:val="108E819E"/>
    <w:styleLink w:val="WW8Num5"/>
    <w:lvl w:ilvl="0">
      <w:start w:val="1"/>
      <w:numFmt w:val="decimal"/>
      <w:pStyle w:val="WW8Num5"/>
      <w:lvlText w:val="%1."/>
      <w:lvlJc w:val="left"/>
      <w:pPr>
        <w:ind w:left="360" w:hanging="360"/>
      </w:pPr>
      <w:rPr>
        <w:rFonts w:cs="Times New Roman"/>
      </w:rPr>
    </w:lvl>
    <w:lvl w:ilvl="1">
      <w:start w:val="1"/>
      <w:numFmt w:val="decimal"/>
      <w:lvlText w:val="%1.%2."/>
      <w:lvlJc w:val="left"/>
      <w:pPr>
        <w:ind w:left="720" w:hanging="360"/>
      </w:pPr>
      <w:rPr>
        <w:rFonts w:ascii="Times New Roman" w:hAnsi="Times New Roman" w:cs="Times New Roman"/>
        <w:b/>
        <w:sz w:val="24"/>
        <w:lang w:val="uk-UA"/>
      </w:rPr>
    </w:lvl>
    <w:lvl w:ilvl="2">
      <w:start w:val="1"/>
      <w:numFmt w:val="decimal"/>
      <w:lvlText w:val="%1.%2.%3."/>
      <w:lvlJc w:val="left"/>
      <w:pPr>
        <w:ind w:left="180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25" w15:restartNumberingAfterBreak="0">
    <w:nsid w:val="6EA7552F"/>
    <w:multiLevelType w:val="hybridMultilevel"/>
    <w:tmpl w:val="B3B0D86C"/>
    <w:lvl w:ilvl="0" w:tplc="0D5C0066">
      <w:start w:val="1"/>
      <w:numFmt w:val="decimal"/>
      <w:lvlText w:val="%1."/>
      <w:lvlJc w:val="left"/>
      <w:pPr>
        <w:ind w:left="1426" w:hanging="360"/>
      </w:pPr>
      <w:rPr>
        <w:rFonts w:hint="default"/>
        <w:b/>
      </w:rPr>
    </w:lvl>
    <w:lvl w:ilvl="1" w:tplc="04220019" w:tentative="1">
      <w:start w:val="1"/>
      <w:numFmt w:val="lowerLetter"/>
      <w:lvlText w:val="%2."/>
      <w:lvlJc w:val="left"/>
      <w:pPr>
        <w:ind w:left="2146" w:hanging="360"/>
      </w:pPr>
    </w:lvl>
    <w:lvl w:ilvl="2" w:tplc="0422001B" w:tentative="1">
      <w:start w:val="1"/>
      <w:numFmt w:val="lowerRoman"/>
      <w:lvlText w:val="%3."/>
      <w:lvlJc w:val="right"/>
      <w:pPr>
        <w:ind w:left="2866" w:hanging="180"/>
      </w:pPr>
    </w:lvl>
    <w:lvl w:ilvl="3" w:tplc="0422000F" w:tentative="1">
      <w:start w:val="1"/>
      <w:numFmt w:val="decimal"/>
      <w:lvlText w:val="%4."/>
      <w:lvlJc w:val="left"/>
      <w:pPr>
        <w:ind w:left="3586" w:hanging="360"/>
      </w:pPr>
    </w:lvl>
    <w:lvl w:ilvl="4" w:tplc="04220019" w:tentative="1">
      <w:start w:val="1"/>
      <w:numFmt w:val="lowerLetter"/>
      <w:lvlText w:val="%5."/>
      <w:lvlJc w:val="left"/>
      <w:pPr>
        <w:ind w:left="4306" w:hanging="360"/>
      </w:pPr>
    </w:lvl>
    <w:lvl w:ilvl="5" w:tplc="0422001B" w:tentative="1">
      <w:start w:val="1"/>
      <w:numFmt w:val="lowerRoman"/>
      <w:lvlText w:val="%6."/>
      <w:lvlJc w:val="right"/>
      <w:pPr>
        <w:ind w:left="5026" w:hanging="180"/>
      </w:pPr>
    </w:lvl>
    <w:lvl w:ilvl="6" w:tplc="0422000F" w:tentative="1">
      <w:start w:val="1"/>
      <w:numFmt w:val="decimal"/>
      <w:lvlText w:val="%7."/>
      <w:lvlJc w:val="left"/>
      <w:pPr>
        <w:ind w:left="5746" w:hanging="360"/>
      </w:pPr>
    </w:lvl>
    <w:lvl w:ilvl="7" w:tplc="04220019" w:tentative="1">
      <w:start w:val="1"/>
      <w:numFmt w:val="lowerLetter"/>
      <w:lvlText w:val="%8."/>
      <w:lvlJc w:val="left"/>
      <w:pPr>
        <w:ind w:left="6466" w:hanging="360"/>
      </w:pPr>
    </w:lvl>
    <w:lvl w:ilvl="8" w:tplc="0422001B" w:tentative="1">
      <w:start w:val="1"/>
      <w:numFmt w:val="lowerRoman"/>
      <w:lvlText w:val="%9."/>
      <w:lvlJc w:val="right"/>
      <w:pPr>
        <w:ind w:left="7186" w:hanging="180"/>
      </w:pPr>
    </w:lvl>
  </w:abstractNum>
  <w:abstractNum w:abstractNumId="26" w15:restartNumberingAfterBreak="0">
    <w:nsid w:val="70052E66"/>
    <w:multiLevelType w:val="hybridMultilevel"/>
    <w:tmpl w:val="15C20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A110DC"/>
    <w:multiLevelType w:val="hybridMultilevel"/>
    <w:tmpl w:val="840657E0"/>
    <w:lvl w:ilvl="0" w:tplc="5C2801A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826694"/>
    <w:multiLevelType w:val="hybridMultilevel"/>
    <w:tmpl w:val="064624CA"/>
    <w:styleLink w:val="WW8Num6"/>
    <w:lvl w:ilvl="0" w:tplc="B28ACFDE">
      <w:start w:val="1"/>
      <w:numFmt w:val="bullet"/>
      <w:pStyle w:val="WW8Num6"/>
      <w:lvlText w:val="-"/>
      <w:lvlJc w:val="left"/>
      <w:pPr>
        <w:ind w:left="1065" w:hanging="360"/>
      </w:pPr>
      <w:rPr>
        <w:rFonts w:ascii="Times New Roman" w:hAnsi="Times New Roman" w:cs="Times New Roman"/>
        <w:sz w:val="24"/>
        <w:szCs w:val="24"/>
        <w:lang w:val="uk-UA"/>
      </w:rPr>
    </w:lvl>
    <w:lvl w:ilvl="1" w:tplc="F57E8536">
      <w:start w:val="1"/>
      <w:numFmt w:val="decimal"/>
      <w:lvlText w:val="%2."/>
      <w:lvlJc w:val="left"/>
      <w:pPr>
        <w:ind w:left="1080" w:hanging="360"/>
      </w:pPr>
    </w:lvl>
    <w:lvl w:ilvl="2" w:tplc="10B2F980">
      <w:start w:val="1"/>
      <w:numFmt w:val="decimal"/>
      <w:lvlText w:val="%3."/>
      <w:lvlJc w:val="left"/>
      <w:pPr>
        <w:ind w:left="1440" w:hanging="360"/>
      </w:pPr>
    </w:lvl>
    <w:lvl w:ilvl="3" w:tplc="37A647EC">
      <w:start w:val="1"/>
      <w:numFmt w:val="decimal"/>
      <w:lvlText w:val="%4."/>
      <w:lvlJc w:val="left"/>
      <w:pPr>
        <w:ind w:left="1800" w:hanging="360"/>
      </w:pPr>
    </w:lvl>
    <w:lvl w:ilvl="4" w:tplc="7A14D470">
      <w:start w:val="1"/>
      <w:numFmt w:val="decimal"/>
      <w:lvlText w:val="%5."/>
      <w:lvlJc w:val="left"/>
      <w:pPr>
        <w:ind w:left="2160" w:hanging="360"/>
      </w:pPr>
    </w:lvl>
    <w:lvl w:ilvl="5" w:tplc="4C5009DC">
      <w:start w:val="1"/>
      <w:numFmt w:val="decimal"/>
      <w:lvlText w:val="%6."/>
      <w:lvlJc w:val="left"/>
      <w:pPr>
        <w:ind w:left="2520" w:hanging="360"/>
      </w:pPr>
    </w:lvl>
    <w:lvl w:ilvl="6" w:tplc="8BFE1D78">
      <w:start w:val="1"/>
      <w:numFmt w:val="decimal"/>
      <w:lvlText w:val="%7."/>
      <w:lvlJc w:val="left"/>
      <w:pPr>
        <w:ind w:left="2880" w:hanging="360"/>
      </w:pPr>
    </w:lvl>
    <w:lvl w:ilvl="7" w:tplc="DF22D564">
      <w:start w:val="1"/>
      <w:numFmt w:val="decimal"/>
      <w:lvlText w:val="%8."/>
      <w:lvlJc w:val="left"/>
      <w:pPr>
        <w:ind w:left="3240" w:hanging="360"/>
      </w:pPr>
    </w:lvl>
    <w:lvl w:ilvl="8" w:tplc="04CA1254">
      <w:start w:val="1"/>
      <w:numFmt w:val="decimal"/>
      <w:lvlText w:val="%9."/>
      <w:lvlJc w:val="left"/>
      <w:pPr>
        <w:ind w:left="3600" w:hanging="360"/>
      </w:pPr>
    </w:lvl>
  </w:abstractNum>
  <w:num w:numId="1" w16cid:durableId="1673752037">
    <w:abstractNumId w:val="24"/>
  </w:num>
  <w:num w:numId="2" w16cid:durableId="506097290">
    <w:abstractNumId w:val="28"/>
  </w:num>
  <w:num w:numId="3" w16cid:durableId="16080317">
    <w:abstractNumId w:val="24"/>
    <w:lvlOverride w:ilvl="0">
      <w:lvl w:ilvl="0">
        <w:start w:val="1"/>
        <w:numFmt w:val="decimal"/>
        <w:pStyle w:val="WW8Num5"/>
        <w:lvlText w:val="%1."/>
        <w:lvlJc w:val="left"/>
        <w:pPr>
          <w:ind w:left="360" w:hanging="360"/>
        </w:pPr>
        <w:rPr>
          <w:rFonts w:cs="Times New Roman"/>
          <w:b/>
          <w:bCs w:val="0"/>
        </w:rPr>
      </w:lvl>
    </w:lvlOverride>
  </w:num>
  <w:num w:numId="4" w16cid:durableId="1419016591">
    <w:abstractNumId w:val="28"/>
  </w:num>
  <w:num w:numId="5" w16cid:durableId="1185703205">
    <w:abstractNumId w:val="11"/>
  </w:num>
  <w:num w:numId="6" w16cid:durableId="572590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705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0618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093830">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016150">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603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983398">
    <w:abstractNumId w:val="16"/>
  </w:num>
  <w:num w:numId="13" w16cid:durableId="903637895">
    <w:abstractNumId w:val="9"/>
  </w:num>
  <w:num w:numId="14" w16cid:durableId="939143471">
    <w:abstractNumId w:val="20"/>
  </w:num>
  <w:num w:numId="15" w16cid:durableId="399526712">
    <w:abstractNumId w:val="13"/>
  </w:num>
  <w:num w:numId="16" w16cid:durableId="2142116838">
    <w:abstractNumId w:val="25"/>
  </w:num>
  <w:num w:numId="17" w16cid:durableId="715472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6270421">
    <w:abstractNumId w:val="14"/>
  </w:num>
  <w:num w:numId="19" w16cid:durableId="6247745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6498168">
    <w:abstractNumId w:val="8"/>
  </w:num>
  <w:num w:numId="21" w16cid:durableId="1086611670">
    <w:abstractNumId w:val="4"/>
  </w:num>
  <w:num w:numId="22" w16cid:durableId="901985848">
    <w:abstractNumId w:val="12"/>
  </w:num>
  <w:num w:numId="23" w16cid:durableId="2105027367">
    <w:abstractNumId w:val="0"/>
  </w:num>
  <w:num w:numId="24" w16cid:durableId="679965968">
    <w:abstractNumId w:val="1"/>
  </w:num>
  <w:num w:numId="25" w16cid:durableId="945191459">
    <w:abstractNumId w:val="2"/>
  </w:num>
  <w:num w:numId="26" w16cid:durableId="1857690489">
    <w:abstractNumId w:val="19"/>
  </w:num>
  <w:num w:numId="27" w16cid:durableId="554239089">
    <w:abstractNumId w:val="5"/>
  </w:num>
  <w:num w:numId="28" w16cid:durableId="1296251166">
    <w:abstractNumId w:val="6"/>
  </w:num>
  <w:num w:numId="29" w16cid:durableId="2122071205">
    <w:abstractNumId w:val="15"/>
  </w:num>
  <w:num w:numId="30" w16cid:durableId="1266383123">
    <w:abstractNumId w:val="27"/>
  </w:num>
  <w:num w:numId="31" w16cid:durableId="548146334">
    <w:abstractNumId w:val="26"/>
  </w:num>
  <w:num w:numId="32" w16cid:durableId="1015111587">
    <w:abstractNumId w:val="17"/>
  </w:num>
  <w:num w:numId="33" w16cid:durableId="1282417744">
    <w:abstractNumId w:val="23"/>
  </w:num>
  <w:num w:numId="34" w16cid:durableId="571040239">
    <w:abstractNumId w:val="10"/>
  </w:num>
  <w:num w:numId="35" w16cid:durableId="38284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C8"/>
    <w:rsid w:val="00005D0A"/>
    <w:rsid w:val="00034BB2"/>
    <w:rsid w:val="00050C09"/>
    <w:rsid w:val="00092426"/>
    <w:rsid w:val="000B1716"/>
    <w:rsid w:val="000D657E"/>
    <w:rsid w:val="000D7B2A"/>
    <w:rsid w:val="00126C93"/>
    <w:rsid w:val="00130955"/>
    <w:rsid w:val="00142131"/>
    <w:rsid w:val="00173905"/>
    <w:rsid w:val="00175FFD"/>
    <w:rsid w:val="00191588"/>
    <w:rsid w:val="001C386D"/>
    <w:rsid w:val="001E109E"/>
    <w:rsid w:val="00232289"/>
    <w:rsid w:val="00290061"/>
    <w:rsid w:val="00296843"/>
    <w:rsid w:val="002D4FED"/>
    <w:rsid w:val="002E540E"/>
    <w:rsid w:val="0030625E"/>
    <w:rsid w:val="00364401"/>
    <w:rsid w:val="003A35B3"/>
    <w:rsid w:val="004821E6"/>
    <w:rsid w:val="004848BB"/>
    <w:rsid w:val="004B4015"/>
    <w:rsid w:val="0050443B"/>
    <w:rsid w:val="00553870"/>
    <w:rsid w:val="00597D75"/>
    <w:rsid w:val="005A603F"/>
    <w:rsid w:val="00663B50"/>
    <w:rsid w:val="00665B01"/>
    <w:rsid w:val="00672DA3"/>
    <w:rsid w:val="00681B5A"/>
    <w:rsid w:val="006A1ED7"/>
    <w:rsid w:val="006A74FC"/>
    <w:rsid w:val="006C081A"/>
    <w:rsid w:val="006C666B"/>
    <w:rsid w:val="006D6F94"/>
    <w:rsid w:val="006E4E86"/>
    <w:rsid w:val="007227A7"/>
    <w:rsid w:val="00731AF2"/>
    <w:rsid w:val="0074194F"/>
    <w:rsid w:val="00742E61"/>
    <w:rsid w:val="007B0609"/>
    <w:rsid w:val="007C2BAB"/>
    <w:rsid w:val="007E04BC"/>
    <w:rsid w:val="007F57ED"/>
    <w:rsid w:val="008201C8"/>
    <w:rsid w:val="00841C19"/>
    <w:rsid w:val="008E6A8B"/>
    <w:rsid w:val="008F0C0C"/>
    <w:rsid w:val="00956B48"/>
    <w:rsid w:val="00980E5B"/>
    <w:rsid w:val="00995220"/>
    <w:rsid w:val="009A6314"/>
    <w:rsid w:val="009B5BB8"/>
    <w:rsid w:val="00A127D7"/>
    <w:rsid w:val="00A302E2"/>
    <w:rsid w:val="00A927F4"/>
    <w:rsid w:val="00B16CE7"/>
    <w:rsid w:val="00B25588"/>
    <w:rsid w:val="00B3614A"/>
    <w:rsid w:val="00B41AAF"/>
    <w:rsid w:val="00BA7A76"/>
    <w:rsid w:val="00BB6146"/>
    <w:rsid w:val="00C121AF"/>
    <w:rsid w:val="00C209E2"/>
    <w:rsid w:val="00C55D39"/>
    <w:rsid w:val="00C80406"/>
    <w:rsid w:val="00D67164"/>
    <w:rsid w:val="00DC30E1"/>
    <w:rsid w:val="00DE3ABF"/>
    <w:rsid w:val="00E51AAE"/>
    <w:rsid w:val="00E976C4"/>
    <w:rsid w:val="00EA4D9D"/>
    <w:rsid w:val="00ED7E24"/>
    <w:rsid w:val="00F338DF"/>
    <w:rsid w:val="00F90215"/>
    <w:rsid w:val="00FD3773"/>
    <w:rsid w:val="00FF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16E5"/>
  <w15:docId w15:val="{20D344ED-C614-4643-A15D-1A422BBA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657E"/>
    <w:pPr>
      <w:widowControl w:val="0"/>
      <w:spacing w:after="0" w:line="240" w:lineRule="auto"/>
    </w:pPr>
    <w:rPr>
      <w:rFonts w:ascii="Liberation Serif" w:eastAsia="noto serif cjk sc" w:hAnsi="Liberation Serif" w:cs="Noto Sans Devanagari"/>
      <w:sz w:val="24"/>
      <w:szCs w:val="24"/>
      <w:lang w:eastAsia="zh-CN" w:bidi="hi-IN"/>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Standard"/>
    <w:next w:val="Standard"/>
    <w:link w:val="50"/>
    <w:pPr>
      <w:spacing w:before="240" w:after="60"/>
      <w:outlineLvl w:val="4"/>
    </w:pPr>
    <w:rPr>
      <w:b/>
      <w:bCs/>
      <w:i/>
      <w:iCs/>
      <w:sz w:val="26"/>
      <w:szCs w:val="26"/>
    </w:rPr>
  </w:style>
  <w:style w:type="paragraph" w:styleId="6">
    <w:name w:val="heading 6"/>
    <w:basedOn w:val="a"/>
    <w:next w:val="a"/>
    <w:link w:val="60"/>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ідзаголовок Знак"/>
    <w:basedOn w:val="a0"/>
    <w:link w:val="a4"/>
    <w:uiPriority w:val="11"/>
    <w:rPr>
      <w:sz w:val="24"/>
      <w:szCs w:val="24"/>
    </w:rPr>
  </w:style>
  <w:style w:type="paragraph" w:styleId="a6">
    <w:name w:val="Quote"/>
    <w:basedOn w:val="a"/>
    <w:next w:val="a"/>
    <w:link w:val="a7"/>
    <w:uiPriority w:val="29"/>
    <w:qFormat/>
    <w:pPr>
      <w:ind w:left="720" w:right="720"/>
    </w:pPr>
    <w:rPr>
      <w:i/>
    </w:rPr>
  </w:style>
  <w:style w:type="character" w:customStyle="1" w:styleId="a7">
    <w:name w:val="Цитата Знак"/>
    <w:link w:val="a6"/>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Насичена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і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ви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інцевої ви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50">
    <w:name w:val="Заголовок 5 Знак"/>
    <w:basedOn w:val="a0"/>
    <w:link w:val="5"/>
    <w:rPr>
      <w:rFonts w:ascii="Times New Roman CYR" w:eastAsia="Calibri" w:hAnsi="Times New Roman CYR" w:cs="Times New Roman CYR"/>
      <w:b/>
      <w:bCs/>
      <w:i/>
      <w:iCs/>
      <w:sz w:val="26"/>
      <w:szCs w:val="26"/>
      <w:lang w:val="ru-RU" w:eastAsia="zh-CN"/>
    </w:rPr>
  </w:style>
  <w:style w:type="paragraph" w:customStyle="1" w:styleId="Standard">
    <w:name w:val="Standard"/>
    <w:qFormat/>
    <w:pPr>
      <w:widowControl w:val="0"/>
      <w:spacing w:after="0" w:line="240" w:lineRule="auto"/>
    </w:pPr>
    <w:rPr>
      <w:rFonts w:ascii="Times New Roman CYR" w:eastAsia="Calibri" w:hAnsi="Times New Roman CYR" w:cs="Times New Roman CYR"/>
      <w:sz w:val="24"/>
      <w:szCs w:val="24"/>
      <w:lang w:val="ru-RU" w:eastAsia="zh-CN"/>
    </w:rPr>
  </w:style>
  <w:style w:type="paragraph" w:customStyle="1" w:styleId="13">
    <w:name w:val="Заголовок1"/>
    <w:basedOn w:val="Standard"/>
    <w:next w:val="a"/>
    <w:pPr>
      <w:jc w:val="center"/>
    </w:pPr>
    <w:rPr>
      <w:b/>
      <w:bCs/>
      <w:sz w:val="28"/>
      <w:lang w:val="uk-UA"/>
    </w:rPr>
  </w:style>
  <w:style w:type="paragraph" w:styleId="af7">
    <w:name w:val="List Paragraph"/>
    <w:aliases w:val="Elenco Normale,List Paragraph,Список уровня 2,название табл/рис,Chapter10"/>
    <w:basedOn w:val="Standard"/>
    <w:link w:val="af8"/>
    <w:uiPriority w:val="34"/>
    <w:qFormat/>
    <w:pPr>
      <w:widowControl/>
      <w:spacing w:after="200" w:line="276" w:lineRule="auto"/>
      <w:ind w:left="720"/>
    </w:pPr>
    <w:rPr>
      <w:rFonts w:ascii="Calibri" w:eastAsia="Times New Roman" w:hAnsi="Calibri" w:cs="Times New Roman"/>
      <w:sz w:val="22"/>
      <w:szCs w:val="22"/>
    </w:rPr>
  </w:style>
  <w:style w:type="paragraph" w:customStyle="1" w:styleId="310">
    <w:name w:val="Основний текст з відступом 31"/>
    <w:basedOn w:val="Standard"/>
    <w:pPr>
      <w:shd w:val="clear" w:color="auto" w:fill="FFFFFF"/>
      <w:tabs>
        <w:tab w:val="left" w:pos="0"/>
      </w:tabs>
      <w:ind w:firstLine="540"/>
      <w:jc w:val="both"/>
    </w:pPr>
    <w:rPr>
      <w:rFonts w:ascii="Times New Roman" w:eastAsia="Times New Roman" w:hAnsi="Times New Roman" w:cs="Times New Roman"/>
      <w:color w:val="000000"/>
      <w:spacing w:val="3"/>
      <w:lang w:val="uk-UA"/>
    </w:rPr>
  </w:style>
  <w:style w:type="paragraph" w:styleId="af9">
    <w:name w:val="footer"/>
    <w:basedOn w:val="a"/>
    <w:link w:val="afa"/>
    <w:pPr>
      <w:suppressLineNumbers/>
      <w:tabs>
        <w:tab w:val="center" w:pos="4819"/>
        <w:tab w:val="right" w:pos="9638"/>
      </w:tabs>
    </w:pPr>
    <w:rPr>
      <w:rFonts w:ascii="Times New Roman CYR" w:eastAsia="Calibri" w:hAnsi="Times New Roman CYR" w:cs="Times New Roman CYR"/>
      <w:lang w:val="ru-RU" w:bidi="ar-SA"/>
    </w:rPr>
  </w:style>
  <w:style w:type="character" w:customStyle="1" w:styleId="afa">
    <w:name w:val="Нижній колонтитул Знак"/>
    <w:basedOn w:val="a0"/>
    <w:link w:val="af9"/>
    <w:rPr>
      <w:rFonts w:ascii="Times New Roman CYR" w:eastAsia="Calibri" w:hAnsi="Times New Roman CYR" w:cs="Times New Roman CYR"/>
      <w:sz w:val="24"/>
      <w:szCs w:val="24"/>
      <w:lang w:val="ru-RU" w:eastAsia="zh-CN"/>
    </w:rPr>
  </w:style>
  <w:style w:type="character" w:styleId="afb">
    <w:name w:val="page number"/>
    <w:basedOn w:val="a0"/>
  </w:style>
  <w:style w:type="numbering" w:customStyle="1" w:styleId="WW8Num5">
    <w:name w:val="WW8Num5"/>
    <w:basedOn w:val="a2"/>
    <w:pPr>
      <w:numPr>
        <w:numId w:val="1"/>
      </w:numPr>
    </w:pPr>
  </w:style>
  <w:style w:type="numbering" w:customStyle="1" w:styleId="WW8Num6">
    <w:name w:val="WW8Num6"/>
    <w:basedOn w:val="a2"/>
    <w:pPr>
      <w:numPr>
        <w:numId w:val="2"/>
      </w:numPr>
    </w:pPr>
  </w:style>
  <w:style w:type="paragraph" w:styleId="afc">
    <w:name w:val="Title"/>
    <w:basedOn w:val="a"/>
    <w:link w:val="afd"/>
    <w:qFormat/>
    <w:pPr>
      <w:widowControl/>
      <w:jc w:val="center"/>
    </w:pPr>
    <w:rPr>
      <w:rFonts w:ascii="Times New Roman" w:eastAsia="Times New Roman" w:hAnsi="Times New Roman" w:cs="Times New Roman"/>
      <w:sz w:val="28"/>
      <w:szCs w:val="20"/>
      <w:lang w:val="en-US" w:eastAsia="ru-RU" w:bidi="ar-SA"/>
    </w:rPr>
  </w:style>
  <w:style w:type="character" w:customStyle="1" w:styleId="afd">
    <w:name w:val="Назва Знак"/>
    <w:basedOn w:val="a0"/>
    <w:link w:val="afc"/>
    <w:rPr>
      <w:rFonts w:ascii="Times New Roman" w:eastAsia="Times New Roman" w:hAnsi="Times New Roman" w:cs="Times New Roman"/>
      <w:sz w:val="28"/>
      <w:szCs w:val="20"/>
      <w:lang w:val="en-US" w:eastAsia="ru-RU"/>
    </w:rPr>
  </w:style>
  <w:style w:type="paragraph" w:styleId="afe">
    <w:name w:val="annotation text"/>
    <w:basedOn w:val="a"/>
    <w:link w:val="aff"/>
    <w:uiPriority w:val="99"/>
    <w:semiHidden/>
    <w:unhideWhenUsed/>
    <w:pPr>
      <w:widowControl/>
      <w:spacing w:after="200"/>
    </w:pPr>
    <w:rPr>
      <w:rFonts w:ascii="Calibri" w:eastAsia="Calibri" w:hAnsi="Calibri" w:cs="Calibri"/>
      <w:sz w:val="20"/>
      <w:szCs w:val="20"/>
      <w:lang w:eastAsia="ru-RU" w:bidi="ar-SA"/>
    </w:rPr>
  </w:style>
  <w:style w:type="character" w:customStyle="1" w:styleId="aff">
    <w:name w:val="Текст примітки Знак"/>
    <w:basedOn w:val="a0"/>
    <w:link w:val="afe"/>
    <w:uiPriority w:val="99"/>
    <w:semiHidden/>
    <w:rPr>
      <w:rFonts w:ascii="Calibri" w:eastAsia="Calibri" w:hAnsi="Calibri" w:cs="Calibri"/>
      <w:sz w:val="20"/>
      <w:szCs w:val="20"/>
      <w:lang w:eastAsia="ru-RU"/>
    </w:rPr>
  </w:style>
  <w:style w:type="character" w:customStyle="1" w:styleId="23">
    <w:name w:val="Основний текст (2)_"/>
    <w:basedOn w:val="a0"/>
    <w:link w:val="24"/>
    <w:locked/>
    <w:rsid w:val="00A302E2"/>
    <w:rPr>
      <w:rFonts w:ascii="Times New Roman" w:eastAsia="Times New Roman" w:hAnsi="Times New Roman" w:cs="Times New Roman"/>
      <w:shd w:val="clear" w:color="auto" w:fill="FFFFFF"/>
    </w:rPr>
  </w:style>
  <w:style w:type="paragraph" w:customStyle="1" w:styleId="24">
    <w:name w:val="Основний текст (2)"/>
    <w:basedOn w:val="a"/>
    <w:link w:val="23"/>
    <w:rsid w:val="00A302E2"/>
    <w:pPr>
      <w:shd w:val="clear" w:color="auto" w:fill="FFFFFF"/>
      <w:spacing w:line="317" w:lineRule="exact"/>
      <w:ind w:hanging="1000"/>
      <w:jc w:val="both"/>
    </w:pPr>
    <w:rPr>
      <w:rFonts w:ascii="Times New Roman" w:eastAsia="Times New Roman" w:hAnsi="Times New Roman" w:cs="Times New Roman"/>
      <w:sz w:val="22"/>
      <w:szCs w:val="22"/>
      <w:lang w:eastAsia="en-US" w:bidi="ar-SA"/>
    </w:rPr>
  </w:style>
  <w:style w:type="character" w:styleId="aff0">
    <w:name w:val="Strong"/>
    <w:basedOn w:val="a0"/>
    <w:uiPriority w:val="22"/>
    <w:qFormat/>
    <w:rsid w:val="00A302E2"/>
    <w:rPr>
      <w:b/>
      <w:bCs/>
    </w:rPr>
  </w:style>
  <w:style w:type="character" w:styleId="aff1">
    <w:name w:val="Emphasis"/>
    <w:basedOn w:val="a0"/>
    <w:uiPriority w:val="20"/>
    <w:qFormat/>
    <w:rsid w:val="00A302E2"/>
    <w:rPr>
      <w:i/>
      <w:iCs/>
    </w:rPr>
  </w:style>
  <w:style w:type="table" w:customStyle="1" w:styleId="14">
    <w:name w:val="Сетка таблицы1"/>
    <w:basedOn w:val="a1"/>
    <w:next w:val="ad"/>
    <w:uiPriority w:val="39"/>
    <w:rsid w:val="00C55D39"/>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вичайний1"/>
    <w:rsid w:val="00A127D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8">
    <w:name w:val="Абзац списку Знак"/>
    <w:aliases w:val="Elenco Normale Знак,List Paragraph Знак,Список уровня 2 Знак,название табл/рис Знак,Chapter10 Знак"/>
    <w:link w:val="af7"/>
    <w:uiPriority w:val="34"/>
    <w:rsid w:val="00A127D7"/>
    <w:rPr>
      <w:rFonts w:ascii="Calibri" w:eastAsia="Times New Roman" w:hAnsi="Calibri" w:cs="Times New Roman"/>
      <w:lang w:val="ru-RU" w:eastAsia="zh-CN"/>
    </w:rPr>
  </w:style>
  <w:style w:type="character" w:styleId="aff2">
    <w:name w:val="Unresolved Mention"/>
    <w:basedOn w:val="a0"/>
    <w:uiPriority w:val="99"/>
    <w:semiHidden/>
    <w:unhideWhenUsed/>
    <w:rsid w:val="00A127D7"/>
    <w:rPr>
      <w:color w:val="605E5C"/>
      <w:shd w:val="clear" w:color="auto" w:fill="E1DFDD"/>
    </w:rPr>
  </w:style>
  <w:style w:type="table" w:customStyle="1" w:styleId="TableGrid">
    <w:name w:val="TableGrid"/>
    <w:rsid w:val="00034BB2"/>
    <w:pPr>
      <w:spacing w:after="0" w:line="240" w:lineRule="auto"/>
    </w:pPr>
    <w:rPr>
      <w:rFonts w:eastAsiaTheme="minorEastAsia"/>
      <w:kern w:val="2"/>
      <w:lang w:eastAsia="uk-UA"/>
      <w14:ligatures w14:val="standardContextual"/>
    </w:rPr>
    <w:tblPr>
      <w:tblCellMar>
        <w:top w:w="0" w:type="dxa"/>
        <w:left w:w="0" w:type="dxa"/>
        <w:bottom w:w="0" w:type="dxa"/>
        <w:right w:w="0" w:type="dxa"/>
      </w:tblCellMar>
    </w:tblPr>
  </w:style>
  <w:style w:type="table" w:customStyle="1" w:styleId="16">
    <w:name w:val="Сітка таблиці1"/>
    <w:basedOn w:val="a1"/>
    <w:uiPriority w:val="39"/>
    <w:rsid w:val="00E51AAE"/>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E540E"/>
  </w:style>
  <w:style w:type="character" w:customStyle="1" w:styleId="WW8Num1z1">
    <w:name w:val="WW8Num1z1"/>
    <w:rsid w:val="002E540E"/>
  </w:style>
  <w:style w:type="character" w:customStyle="1" w:styleId="WW8Num1z2">
    <w:name w:val="WW8Num1z2"/>
    <w:rsid w:val="002E540E"/>
  </w:style>
  <w:style w:type="character" w:customStyle="1" w:styleId="WW8Num1z3">
    <w:name w:val="WW8Num1z3"/>
    <w:rsid w:val="002E540E"/>
  </w:style>
  <w:style w:type="character" w:customStyle="1" w:styleId="WW8Num1z4">
    <w:name w:val="WW8Num1z4"/>
    <w:rsid w:val="002E540E"/>
  </w:style>
  <w:style w:type="character" w:customStyle="1" w:styleId="WW8Num1z5">
    <w:name w:val="WW8Num1z5"/>
    <w:rsid w:val="002E540E"/>
  </w:style>
  <w:style w:type="character" w:customStyle="1" w:styleId="WW8Num1z6">
    <w:name w:val="WW8Num1z6"/>
    <w:rsid w:val="002E540E"/>
  </w:style>
  <w:style w:type="character" w:customStyle="1" w:styleId="WW8Num1z7">
    <w:name w:val="WW8Num1z7"/>
    <w:rsid w:val="002E540E"/>
  </w:style>
  <w:style w:type="character" w:customStyle="1" w:styleId="WW8Num1z8">
    <w:name w:val="WW8Num1z8"/>
    <w:rsid w:val="002E540E"/>
  </w:style>
  <w:style w:type="character" w:customStyle="1" w:styleId="WW8Num2z0">
    <w:name w:val="WW8Num2z0"/>
    <w:rsid w:val="002E540E"/>
    <w:rPr>
      <w:rFonts w:hint="default"/>
      <w:b/>
      <w:lang w:val="uk-UA"/>
    </w:rPr>
  </w:style>
  <w:style w:type="character" w:customStyle="1" w:styleId="WW8Num3z0">
    <w:name w:val="WW8Num3z0"/>
    <w:rsid w:val="002E540E"/>
    <w:rPr>
      <w:lang w:val="uk-UA"/>
    </w:rPr>
  </w:style>
  <w:style w:type="character" w:customStyle="1" w:styleId="WW8Num2z1">
    <w:name w:val="WW8Num2z1"/>
    <w:rsid w:val="002E540E"/>
    <w:rPr>
      <w:rFonts w:ascii="Courier New" w:hAnsi="Courier New" w:cs="Courier New" w:hint="default"/>
    </w:rPr>
  </w:style>
  <w:style w:type="character" w:customStyle="1" w:styleId="WW8Num2z2">
    <w:name w:val="WW8Num2z2"/>
    <w:rsid w:val="002E540E"/>
    <w:rPr>
      <w:rFonts w:ascii="Wingdings" w:hAnsi="Wingdings" w:cs="Wingdings" w:hint="default"/>
    </w:rPr>
  </w:style>
  <w:style w:type="character" w:customStyle="1" w:styleId="WW8Num3z1">
    <w:name w:val="WW8Num3z1"/>
    <w:rsid w:val="002E540E"/>
  </w:style>
  <w:style w:type="character" w:customStyle="1" w:styleId="WW8Num3z2">
    <w:name w:val="WW8Num3z2"/>
    <w:rsid w:val="002E540E"/>
  </w:style>
  <w:style w:type="character" w:customStyle="1" w:styleId="WW8Num3z3">
    <w:name w:val="WW8Num3z3"/>
    <w:rsid w:val="002E540E"/>
  </w:style>
  <w:style w:type="character" w:customStyle="1" w:styleId="WW8Num3z4">
    <w:name w:val="WW8Num3z4"/>
    <w:rsid w:val="002E540E"/>
  </w:style>
  <w:style w:type="character" w:customStyle="1" w:styleId="WW8Num3z5">
    <w:name w:val="WW8Num3z5"/>
    <w:rsid w:val="002E540E"/>
  </w:style>
  <w:style w:type="character" w:customStyle="1" w:styleId="WW8Num3z6">
    <w:name w:val="WW8Num3z6"/>
    <w:rsid w:val="002E540E"/>
  </w:style>
  <w:style w:type="character" w:customStyle="1" w:styleId="WW8Num3z7">
    <w:name w:val="WW8Num3z7"/>
    <w:rsid w:val="002E540E"/>
  </w:style>
  <w:style w:type="character" w:customStyle="1" w:styleId="WW8Num3z8">
    <w:name w:val="WW8Num3z8"/>
    <w:rsid w:val="002E540E"/>
  </w:style>
  <w:style w:type="character" w:customStyle="1" w:styleId="WW8Num4z0">
    <w:name w:val="WW8Num4z0"/>
    <w:rsid w:val="002E540E"/>
  </w:style>
  <w:style w:type="character" w:customStyle="1" w:styleId="WW8Num4z1">
    <w:name w:val="WW8Num4z1"/>
    <w:rsid w:val="002E540E"/>
  </w:style>
  <w:style w:type="character" w:customStyle="1" w:styleId="WW8Num4z2">
    <w:name w:val="WW8Num4z2"/>
    <w:rsid w:val="002E540E"/>
  </w:style>
  <w:style w:type="character" w:customStyle="1" w:styleId="WW8Num4z3">
    <w:name w:val="WW8Num4z3"/>
    <w:rsid w:val="002E540E"/>
  </w:style>
  <w:style w:type="character" w:customStyle="1" w:styleId="WW8Num4z4">
    <w:name w:val="WW8Num4z4"/>
    <w:rsid w:val="002E540E"/>
  </w:style>
  <w:style w:type="character" w:customStyle="1" w:styleId="WW8Num4z5">
    <w:name w:val="WW8Num4z5"/>
    <w:rsid w:val="002E540E"/>
  </w:style>
  <w:style w:type="character" w:customStyle="1" w:styleId="WW8Num4z6">
    <w:name w:val="WW8Num4z6"/>
    <w:rsid w:val="002E540E"/>
  </w:style>
  <w:style w:type="character" w:customStyle="1" w:styleId="WW8Num4z7">
    <w:name w:val="WW8Num4z7"/>
    <w:rsid w:val="002E540E"/>
  </w:style>
  <w:style w:type="character" w:customStyle="1" w:styleId="WW8Num4z8">
    <w:name w:val="WW8Num4z8"/>
    <w:rsid w:val="002E540E"/>
  </w:style>
  <w:style w:type="character" w:customStyle="1" w:styleId="WW8Num5z0">
    <w:name w:val="WW8Num5z0"/>
    <w:rsid w:val="002E540E"/>
    <w:rPr>
      <w:rFonts w:ascii="Symbol" w:hAnsi="Symbol" w:cs="Symbol" w:hint="default"/>
    </w:rPr>
  </w:style>
  <w:style w:type="character" w:customStyle="1" w:styleId="WW8Num5z1">
    <w:name w:val="WW8Num5z1"/>
    <w:rsid w:val="002E540E"/>
    <w:rPr>
      <w:rFonts w:ascii="Courier New" w:hAnsi="Courier New" w:cs="Courier New" w:hint="default"/>
    </w:rPr>
  </w:style>
  <w:style w:type="character" w:customStyle="1" w:styleId="WW8Num5z2">
    <w:name w:val="WW8Num5z2"/>
    <w:rsid w:val="002E540E"/>
    <w:rPr>
      <w:rFonts w:ascii="Wingdings" w:hAnsi="Wingdings" w:cs="Wingdings" w:hint="default"/>
    </w:rPr>
  </w:style>
  <w:style w:type="character" w:customStyle="1" w:styleId="WW8Num6z0">
    <w:name w:val="WW8Num6z0"/>
    <w:rsid w:val="002E540E"/>
    <w:rPr>
      <w:rFonts w:ascii="Symbol" w:hAnsi="Symbol" w:cs="Symbol" w:hint="default"/>
    </w:rPr>
  </w:style>
  <w:style w:type="character" w:customStyle="1" w:styleId="WW8Num6z1">
    <w:name w:val="WW8Num6z1"/>
    <w:rsid w:val="002E540E"/>
    <w:rPr>
      <w:rFonts w:ascii="Courier New" w:hAnsi="Courier New" w:cs="Courier New" w:hint="default"/>
    </w:rPr>
  </w:style>
  <w:style w:type="character" w:customStyle="1" w:styleId="WW8Num6z2">
    <w:name w:val="WW8Num6z2"/>
    <w:rsid w:val="002E540E"/>
    <w:rPr>
      <w:rFonts w:ascii="Wingdings" w:hAnsi="Wingdings" w:cs="Wingdings" w:hint="default"/>
    </w:rPr>
  </w:style>
  <w:style w:type="character" w:customStyle="1" w:styleId="WW8Num7z0">
    <w:name w:val="WW8Num7z0"/>
    <w:rsid w:val="002E540E"/>
    <w:rPr>
      <w:rFonts w:ascii="Symbol" w:hAnsi="Symbol" w:cs="Symbol" w:hint="default"/>
    </w:rPr>
  </w:style>
  <w:style w:type="character" w:customStyle="1" w:styleId="WW8Num7z1">
    <w:name w:val="WW8Num7z1"/>
    <w:rsid w:val="002E540E"/>
    <w:rPr>
      <w:rFonts w:ascii="Courier New" w:hAnsi="Courier New" w:cs="Courier New" w:hint="default"/>
    </w:rPr>
  </w:style>
  <w:style w:type="character" w:customStyle="1" w:styleId="WW8Num7z2">
    <w:name w:val="WW8Num7z2"/>
    <w:rsid w:val="002E540E"/>
    <w:rPr>
      <w:rFonts w:ascii="Wingdings" w:hAnsi="Wingdings" w:cs="Wingdings" w:hint="default"/>
    </w:rPr>
  </w:style>
  <w:style w:type="character" w:customStyle="1" w:styleId="WW8Num8z0">
    <w:name w:val="WW8Num8z0"/>
    <w:rsid w:val="002E540E"/>
    <w:rPr>
      <w:rFonts w:ascii="Symbol" w:hAnsi="Symbol" w:cs="Symbol" w:hint="default"/>
    </w:rPr>
  </w:style>
  <w:style w:type="character" w:customStyle="1" w:styleId="WW8Num8z1">
    <w:name w:val="WW8Num8z1"/>
    <w:rsid w:val="002E540E"/>
    <w:rPr>
      <w:rFonts w:ascii="Courier New" w:hAnsi="Courier New" w:cs="Courier New" w:hint="default"/>
    </w:rPr>
  </w:style>
  <w:style w:type="character" w:customStyle="1" w:styleId="WW8Num8z2">
    <w:name w:val="WW8Num8z2"/>
    <w:rsid w:val="002E540E"/>
    <w:rPr>
      <w:rFonts w:ascii="Wingdings" w:hAnsi="Wingdings" w:cs="Wingdings" w:hint="default"/>
    </w:rPr>
  </w:style>
  <w:style w:type="character" w:customStyle="1" w:styleId="WW8Num9z0">
    <w:name w:val="WW8Num9z0"/>
    <w:rsid w:val="002E540E"/>
    <w:rPr>
      <w:rFonts w:ascii="Symbol" w:hAnsi="Symbol" w:cs="Symbol" w:hint="default"/>
    </w:rPr>
  </w:style>
  <w:style w:type="character" w:customStyle="1" w:styleId="WW8Num9z1">
    <w:name w:val="WW8Num9z1"/>
    <w:rsid w:val="002E540E"/>
    <w:rPr>
      <w:rFonts w:ascii="Courier New" w:hAnsi="Courier New" w:cs="Courier New" w:hint="default"/>
    </w:rPr>
  </w:style>
  <w:style w:type="character" w:customStyle="1" w:styleId="WW8Num9z2">
    <w:name w:val="WW8Num9z2"/>
    <w:rsid w:val="002E540E"/>
    <w:rPr>
      <w:rFonts w:ascii="Wingdings" w:hAnsi="Wingdings" w:cs="Wingdings" w:hint="default"/>
    </w:rPr>
  </w:style>
  <w:style w:type="character" w:customStyle="1" w:styleId="WW8Num10z0">
    <w:name w:val="WW8Num10z0"/>
    <w:rsid w:val="002E540E"/>
    <w:rPr>
      <w:rFonts w:ascii="Times New Roman CYR" w:eastAsia="Times New Roman" w:hAnsi="Times New Roman CYR" w:cs="Times New Roman CYR" w:hint="default"/>
    </w:rPr>
  </w:style>
  <w:style w:type="character" w:customStyle="1" w:styleId="WW8Num10z1">
    <w:name w:val="WW8Num10z1"/>
    <w:rsid w:val="002E540E"/>
    <w:rPr>
      <w:rFonts w:ascii="Courier New" w:hAnsi="Courier New" w:cs="Courier New" w:hint="default"/>
    </w:rPr>
  </w:style>
  <w:style w:type="character" w:customStyle="1" w:styleId="WW8Num10z2">
    <w:name w:val="WW8Num10z2"/>
    <w:rsid w:val="002E540E"/>
    <w:rPr>
      <w:rFonts w:ascii="Wingdings" w:hAnsi="Wingdings" w:cs="Wingdings" w:hint="default"/>
    </w:rPr>
  </w:style>
  <w:style w:type="character" w:customStyle="1" w:styleId="WW8Num10z3">
    <w:name w:val="WW8Num10z3"/>
    <w:rsid w:val="002E540E"/>
    <w:rPr>
      <w:rFonts w:ascii="Symbol" w:hAnsi="Symbol" w:cs="Symbol" w:hint="default"/>
    </w:rPr>
  </w:style>
  <w:style w:type="character" w:customStyle="1" w:styleId="WW8Num11z0">
    <w:name w:val="WW8Num11z0"/>
    <w:rsid w:val="002E540E"/>
    <w:rPr>
      <w:rFonts w:ascii="Times New Roman CYR" w:eastAsia="Times New Roman" w:hAnsi="Times New Roman CYR" w:cs="Times New Roman CYR" w:hint="default"/>
    </w:rPr>
  </w:style>
  <w:style w:type="character" w:customStyle="1" w:styleId="WW8Num11z1">
    <w:name w:val="WW8Num11z1"/>
    <w:rsid w:val="002E540E"/>
    <w:rPr>
      <w:rFonts w:ascii="Courier New" w:hAnsi="Courier New" w:cs="Courier New" w:hint="default"/>
    </w:rPr>
  </w:style>
  <w:style w:type="character" w:customStyle="1" w:styleId="WW8Num11z2">
    <w:name w:val="WW8Num11z2"/>
    <w:rsid w:val="002E540E"/>
    <w:rPr>
      <w:rFonts w:ascii="Wingdings" w:hAnsi="Wingdings" w:cs="Wingdings" w:hint="default"/>
    </w:rPr>
  </w:style>
  <w:style w:type="character" w:customStyle="1" w:styleId="WW8Num11z3">
    <w:name w:val="WW8Num11z3"/>
    <w:rsid w:val="002E540E"/>
    <w:rPr>
      <w:rFonts w:ascii="Symbol" w:hAnsi="Symbol" w:cs="Symbol" w:hint="default"/>
    </w:rPr>
  </w:style>
  <w:style w:type="character" w:customStyle="1" w:styleId="WW8Num12z0">
    <w:name w:val="WW8Num12z0"/>
    <w:rsid w:val="002E540E"/>
  </w:style>
  <w:style w:type="character" w:customStyle="1" w:styleId="WW8Num12z1">
    <w:name w:val="WW8Num12z1"/>
    <w:rsid w:val="002E540E"/>
  </w:style>
  <w:style w:type="character" w:customStyle="1" w:styleId="WW8Num12z2">
    <w:name w:val="WW8Num12z2"/>
    <w:rsid w:val="002E540E"/>
  </w:style>
  <w:style w:type="character" w:customStyle="1" w:styleId="WW8Num12z3">
    <w:name w:val="WW8Num12z3"/>
    <w:rsid w:val="002E540E"/>
  </w:style>
  <w:style w:type="character" w:customStyle="1" w:styleId="WW8Num12z4">
    <w:name w:val="WW8Num12z4"/>
    <w:rsid w:val="002E540E"/>
  </w:style>
  <w:style w:type="character" w:customStyle="1" w:styleId="WW8Num12z5">
    <w:name w:val="WW8Num12z5"/>
    <w:rsid w:val="002E540E"/>
  </w:style>
  <w:style w:type="character" w:customStyle="1" w:styleId="WW8Num12z6">
    <w:name w:val="WW8Num12z6"/>
    <w:rsid w:val="002E540E"/>
  </w:style>
  <w:style w:type="character" w:customStyle="1" w:styleId="WW8Num12z7">
    <w:name w:val="WW8Num12z7"/>
    <w:rsid w:val="002E540E"/>
  </w:style>
  <w:style w:type="character" w:customStyle="1" w:styleId="WW8Num12z8">
    <w:name w:val="WW8Num12z8"/>
    <w:rsid w:val="002E540E"/>
  </w:style>
  <w:style w:type="character" w:customStyle="1" w:styleId="WW8Num13z0">
    <w:name w:val="WW8Num13z0"/>
    <w:rsid w:val="002E540E"/>
    <w:rPr>
      <w:rFonts w:ascii="Times New Roman" w:eastAsia="Times New Roman" w:hAnsi="Times New Roman" w:cs="Times New Roman" w:hint="default"/>
    </w:rPr>
  </w:style>
  <w:style w:type="character" w:customStyle="1" w:styleId="WW8Num13z1">
    <w:name w:val="WW8Num13z1"/>
    <w:rsid w:val="002E540E"/>
    <w:rPr>
      <w:rFonts w:ascii="Courier New" w:hAnsi="Courier New" w:cs="Courier New" w:hint="default"/>
    </w:rPr>
  </w:style>
  <w:style w:type="character" w:customStyle="1" w:styleId="WW8Num13z2">
    <w:name w:val="WW8Num13z2"/>
    <w:rsid w:val="002E540E"/>
    <w:rPr>
      <w:rFonts w:ascii="Wingdings" w:hAnsi="Wingdings" w:cs="Wingdings" w:hint="default"/>
    </w:rPr>
  </w:style>
  <w:style w:type="character" w:customStyle="1" w:styleId="WW8Num13z3">
    <w:name w:val="WW8Num13z3"/>
    <w:rsid w:val="002E540E"/>
    <w:rPr>
      <w:rFonts w:ascii="Symbol" w:hAnsi="Symbol" w:cs="Symbol" w:hint="default"/>
    </w:rPr>
  </w:style>
  <w:style w:type="character" w:customStyle="1" w:styleId="WW8Num14z0">
    <w:name w:val="WW8Num14z0"/>
    <w:rsid w:val="002E540E"/>
    <w:rPr>
      <w:rFonts w:ascii="Symbol" w:hAnsi="Symbol" w:cs="Symbol" w:hint="default"/>
    </w:rPr>
  </w:style>
  <w:style w:type="character" w:customStyle="1" w:styleId="WW8Num14z1">
    <w:name w:val="WW8Num14z1"/>
    <w:rsid w:val="002E540E"/>
    <w:rPr>
      <w:rFonts w:ascii="Courier New" w:hAnsi="Courier New" w:cs="Courier New" w:hint="default"/>
    </w:rPr>
  </w:style>
  <w:style w:type="character" w:customStyle="1" w:styleId="WW8Num14z2">
    <w:name w:val="WW8Num14z2"/>
    <w:rsid w:val="002E540E"/>
    <w:rPr>
      <w:rFonts w:ascii="Wingdings" w:hAnsi="Wingdings" w:cs="Wingdings" w:hint="default"/>
    </w:rPr>
  </w:style>
  <w:style w:type="character" w:customStyle="1" w:styleId="WW8Num15z0">
    <w:name w:val="WW8Num15z0"/>
    <w:rsid w:val="002E540E"/>
    <w:rPr>
      <w:rFonts w:hint="default"/>
      <w:b/>
      <w:lang w:val="uk-UA"/>
    </w:rPr>
  </w:style>
  <w:style w:type="character" w:customStyle="1" w:styleId="WW8Num15z1">
    <w:name w:val="WW8Num15z1"/>
    <w:rsid w:val="002E540E"/>
  </w:style>
  <w:style w:type="character" w:customStyle="1" w:styleId="WW8Num15z2">
    <w:name w:val="WW8Num15z2"/>
    <w:rsid w:val="002E540E"/>
  </w:style>
  <w:style w:type="character" w:customStyle="1" w:styleId="WW8Num15z3">
    <w:name w:val="WW8Num15z3"/>
    <w:rsid w:val="002E540E"/>
  </w:style>
  <w:style w:type="character" w:customStyle="1" w:styleId="WW8Num15z4">
    <w:name w:val="WW8Num15z4"/>
    <w:rsid w:val="002E540E"/>
  </w:style>
  <w:style w:type="character" w:customStyle="1" w:styleId="WW8Num15z5">
    <w:name w:val="WW8Num15z5"/>
    <w:rsid w:val="002E540E"/>
  </w:style>
  <w:style w:type="character" w:customStyle="1" w:styleId="WW8Num15z6">
    <w:name w:val="WW8Num15z6"/>
    <w:rsid w:val="002E540E"/>
  </w:style>
  <w:style w:type="character" w:customStyle="1" w:styleId="WW8Num15z7">
    <w:name w:val="WW8Num15z7"/>
    <w:rsid w:val="002E540E"/>
  </w:style>
  <w:style w:type="character" w:customStyle="1" w:styleId="WW8Num15z8">
    <w:name w:val="WW8Num15z8"/>
    <w:rsid w:val="002E540E"/>
  </w:style>
  <w:style w:type="character" w:customStyle="1" w:styleId="WW8Num16z0">
    <w:name w:val="WW8Num16z0"/>
    <w:rsid w:val="002E540E"/>
    <w:rPr>
      <w:rFonts w:ascii="Times New Roman CYR" w:eastAsia="Times New Roman" w:hAnsi="Times New Roman CYR" w:cs="Times New Roman CYR" w:hint="default"/>
    </w:rPr>
  </w:style>
  <w:style w:type="character" w:customStyle="1" w:styleId="WW8Num16z1">
    <w:name w:val="WW8Num16z1"/>
    <w:rsid w:val="002E540E"/>
    <w:rPr>
      <w:rFonts w:ascii="Courier New" w:hAnsi="Courier New" w:cs="Courier New" w:hint="default"/>
    </w:rPr>
  </w:style>
  <w:style w:type="character" w:customStyle="1" w:styleId="WW8Num16z2">
    <w:name w:val="WW8Num16z2"/>
    <w:rsid w:val="002E540E"/>
    <w:rPr>
      <w:rFonts w:ascii="Wingdings" w:hAnsi="Wingdings" w:cs="Wingdings" w:hint="default"/>
    </w:rPr>
  </w:style>
  <w:style w:type="character" w:customStyle="1" w:styleId="WW8Num16z3">
    <w:name w:val="WW8Num16z3"/>
    <w:rsid w:val="002E540E"/>
    <w:rPr>
      <w:rFonts w:ascii="Symbol" w:hAnsi="Symbol" w:cs="Symbol" w:hint="default"/>
    </w:rPr>
  </w:style>
  <w:style w:type="character" w:customStyle="1" w:styleId="WW8Num17z0">
    <w:name w:val="WW8Num17z0"/>
    <w:rsid w:val="002E540E"/>
    <w:rPr>
      <w:rFonts w:ascii="Symbol" w:hAnsi="Symbol" w:cs="Symbol" w:hint="default"/>
    </w:rPr>
  </w:style>
  <w:style w:type="character" w:customStyle="1" w:styleId="WW8Num17z1">
    <w:name w:val="WW8Num17z1"/>
    <w:rsid w:val="002E540E"/>
    <w:rPr>
      <w:rFonts w:ascii="Courier New" w:hAnsi="Courier New" w:cs="Courier New" w:hint="default"/>
    </w:rPr>
  </w:style>
  <w:style w:type="character" w:customStyle="1" w:styleId="WW8Num17z2">
    <w:name w:val="WW8Num17z2"/>
    <w:rsid w:val="002E540E"/>
    <w:rPr>
      <w:rFonts w:ascii="Wingdings" w:hAnsi="Wingdings" w:cs="Wingdings" w:hint="default"/>
    </w:rPr>
  </w:style>
  <w:style w:type="character" w:customStyle="1" w:styleId="WW8Num18z0">
    <w:name w:val="WW8Num18z0"/>
    <w:rsid w:val="002E540E"/>
    <w:rPr>
      <w:rFonts w:ascii="Symbol" w:hAnsi="Symbol" w:cs="Symbol" w:hint="default"/>
    </w:rPr>
  </w:style>
  <w:style w:type="character" w:customStyle="1" w:styleId="WW8Num18z1">
    <w:name w:val="WW8Num18z1"/>
    <w:rsid w:val="002E540E"/>
    <w:rPr>
      <w:rFonts w:ascii="Courier New" w:hAnsi="Courier New" w:cs="Courier New" w:hint="default"/>
    </w:rPr>
  </w:style>
  <w:style w:type="character" w:customStyle="1" w:styleId="WW8Num18z2">
    <w:name w:val="WW8Num18z2"/>
    <w:rsid w:val="002E540E"/>
    <w:rPr>
      <w:rFonts w:ascii="Wingdings" w:hAnsi="Wingdings" w:cs="Wingdings" w:hint="default"/>
    </w:rPr>
  </w:style>
  <w:style w:type="character" w:customStyle="1" w:styleId="WW8Num19z0">
    <w:name w:val="WW8Num19z0"/>
    <w:rsid w:val="002E540E"/>
  </w:style>
  <w:style w:type="character" w:customStyle="1" w:styleId="WW8Num19z1">
    <w:name w:val="WW8Num19z1"/>
    <w:rsid w:val="002E540E"/>
  </w:style>
  <w:style w:type="character" w:customStyle="1" w:styleId="WW8Num19z2">
    <w:name w:val="WW8Num19z2"/>
    <w:rsid w:val="002E540E"/>
  </w:style>
  <w:style w:type="character" w:customStyle="1" w:styleId="WW8Num19z3">
    <w:name w:val="WW8Num19z3"/>
    <w:rsid w:val="002E540E"/>
  </w:style>
  <w:style w:type="character" w:customStyle="1" w:styleId="WW8Num19z4">
    <w:name w:val="WW8Num19z4"/>
    <w:rsid w:val="002E540E"/>
  </w:style>
  <w:style w:type="character" w:customStyle="1" w:styleId="WW8Num19z5">
    <w:name w:val="WW8Num19z5"/>
    <w:rsid w:val="002E540E"/>
  </w:style>
  <w:style w:type="character" w:customStyle="1" w:styleId="WW8Num19z6">
    <w:name w:val="WW8Num19z6"/>
    <w:rsid w:val="002E540E"/>
  </w:style>
  <w:style w:type="character" w:customStyle="1" w:styleId="WW8Num19z7">
    <w:name w:val="WW8Num19z7"/>
    <w:rsid w:val="002E540E"/>
  </w:style>
  <w:style w:type="character" w:customStyle="1" w:styleId="WW8Num19z8">
    <w:name w:val="WW8Num19z8"/>
    <w:rsid w:val="002E540E"/>
  </w:style>
  <w:style w:type="character" w:customStyle="1" w:styleId="WW8Num20z0">
    <w:name w:val="WW8Num20z0"/>
    <w:rsid w:val="002E540E"/>
    <w:rPr>
      <w:rFonts w:ascii="Symbol" w:hAnsi="Symbol" w:cs="Symbol" w:hint="default"/>
    </w:rPr>
  </w:style>
  <w:style w:type="character" w:customStyle="1" w:styleId="WW8Num20z1">
    <w:name w:val="WW8Num20z1"/>
    <w:rsid w:val="002E540E"/>
    <w:rPr>
      <w:rFonts w:ascii="Courier New" w:hAnsi="Courier New" w:cs="Courier New" w:hint="default"/>
    </w:rPr>
  </w:style>
  <w:style w:type="character" w:customStyle="1" w:styleId="WW8Num20z2">
    <w:name w:val="WW8Num20z2"/>
    <w:rsid w:val="002E540E"/>
    <w:rPr>
      <w:rFonts w:ascii="Wingdings" w:hAnsi="Wingdings" w:cs="Wingdings" w:hint="default"/>
    </w:rPr>
  </w:style>
  <w:style w:type="character" w:customStyle="1" w:styleId="WW8Num21z0">
    <w:name w:val="WW8Num21z0"/>
    <w:rsid w:val="002E540E"/>
  </w:style>
  <w:style w:type="character" w:customStyle="1" w:styleId="WW8Num21z1">
    <w:name w:val="WW8Num21z1"/>
    <w:rsid w:val="002E540E"/>
  </w:style>
  <w:style w:type="character" w:customStyle="1" w:styleId="WW8Num21z2">
    <w:name w:val="WW8Num21z2"/>
    <w:rsid w:val="002E540E"/>
  </w:style>
  <w:style w:type="character" w:customStyle="1" w:styleId="WW8Num21z3">
    <w:name w:val="WW8Num21z3"/>
    <w:rsid w:val="002E540E"/>
  </w:style>
  <w:style w:type="character" w:customStyle="1" w:styleId="WW8Num21z4">
    <w:name w:val="WW8Num21z4"/>
    <w:rsid w:val="002E540E"/>
  </w:style>
  <w:style w:type="character" w:customStyle="1" w:styleId="WW8Num21z5">
    <w:name w:val="WW8Num21z5"/>
    <w:rsid w:val="002E540E"/>
  </w:style>
  <w:style w:type="character" w:customStyle="1" w:styleId="WW8Num21z6">
    <w:name w:val="WW8Num21z6"/>
    <w:rsid w:val="002E540E"/>
  </w:style>
  <w:style w:type="character" w:customStyle="1" w:styleId="WW8Num21z7">
    <w:name w:val="WW8Num21z7"/>
    <w:rsid w:val="002E540E"/>
  </w:style>
  <w:style w:type="character" w:customStyle="1" w:styleId="WW8Num21z8">
    <w:name w:val="WW8Num21z8"/>
    <w:rsid w:val="002E540E"/>
  </w:style>
  <w:style w:type="character" w:customStyle="1" w:styleId="WW8Num22z0">
    <w:name w:val="WW8Num22z0"/>
    <w:rsid w:val="002E540E"/>
    <w:rPr>
      <w:lang w:val="uk-UA"/>
    </w:rPr>
  </w:style>
  <w:style w:type="character" w:customStyle="1" w:styleId="WW8Num22z1">
    <w:name w:val="WW8Num22z1"/>
    <w:rsid w:val="002E540E"/>
  </w:style>
  <w:style w:type="character" w:customStyle="1" w:styleId="WW8Num22z2">
    <w:name w:val="WW8Num22z2"/>
    <w:rsid w:val="002E540E"/>
  </w:style>
  <w:style w:type="character" w:customStyle="1" w:styleId="WW8Num22z3">
    <w:name w:val="WW8Num22z3"/>
    <w:rsid w:val="002E540E"/>
  </w:style>
  <w:style w:type="character" w:customStyle="1" w:styleId="WW8Num22z4">
    <w:name w:val="WW8Num22z4"/>
    <w:rsid w:val="002E540E"/>
  </w:style>
  <w:style w:type="character" w:customStyle="1" w:styleId="WW8Num22z5">
    <w:name w:val="WW8Num22z5"/>
    <w:rsid w:val="002E540E"/>
  </w:style>
  <w:style w:type="character" w:customStyle="1" w:styleId="WW8Num22z6">
    <w:name w:val="WW8Num22z6"/>
    <w:rsid w:val="002E540E"/>
  </w:style>
  <w:style w:type="character" w:customStyle="1" w:styleId="WW8Num22z7">
    <w:name w:val="WW8Num22z7"/>
    <w:rsid w:val="002E540E"/>
  </w:style>
  <w:style w:type="character" w:customStyle="1" w:styleId="WW8Num22z8">
    <w:name w:val="WW8Num22z8"/>
    <w:rsid w:val="002E540E"/>
  </w:style>
  <w:style w:type="character" w:customStyle="1" w:styleId="17">
    <w:name w:val="Основной шрифт абзаца1"/>
    <w:rsid w:val="002E540E"/>
  </w:style>
  <w:style w:type="character" w:customStyle="1" w:styleId="aff3">
    <w:name w:val="Нижний колонтитул Знак"/>
    <w:rsid w:val="002E540E"/>
    <w:rPr>
      <w:rFonts w:ascii="Times New Roman CYR" w:hAnsi="Times New Roman CYR" w:cs="Times New Roman CYR"/>
      <w:sz w:val="24"/>
      <w:szCs w:val="24"/>
    </w:rPr>
  </w:style>
  <w:style w:type="character" w:customStyle="1" w:styleId="aff4">
    <w:name w:val="Текст выноски Знак"/>
    <w:rsid w:val="002E540E"/>
    <w:rPr>
      <w:rFonts w:ascii="Segoe UI" w:hAnsi="Segoe UI" w:cs="Segoe UI"/>
      <w:sz w:val="18"/>
      <w:szCs w:val="18"/>
      <w:lang w:val="ru-RU"/>
    </w:rPr>
  </w:style>
  <w:style w:type="paragraph" w:customStyle="1" w:styleId="25">
    <w:name w:val="Заголовок2"/>
    <w:basedOn w:val="a"/>
    <w:next w:val="aff5"/>
    <w:rsid w:val="002E540E"/>
    <w:pPr>
      <w:widowControl/>
      <w:suppressAutoHyphens/>
      <w:jc w:val="center"/>
    </w:pPr>
    <w:rPr>
      <w:rFonts w:ascii="Times New Roman" w:eastAsia="Times New Roman" w:hAnsi="Times New Roman" w:cs="Times New Roman"/>
      <w:sz w:val="28"/>
      <w:szCs w:val="20"/>
      <w:lang w:bidi="ar-SA"/>
    </w:rPr>
  </w:style>
  <w:style w:type="paragraph" w:styleId="aff5">
    <w:name w:val="Body Text"/>
    <w:basedOn w:val="a"/>
    <w:link w:val="aff6"/>
    <w:rsid w:val="002E540E"/>
    <w:pPr>
      <w:suppressAutoHyphens/>
      <w:autoSpaceDE w:val="0"/>
      <w:spacing w:after="120" w:line="360" w:lineRule="auto"/>
    </w:pPr>
    <w:rPr>
      <w:rFonts w:ascii="Times New Roman" w:eastAsia="Times New Roman" w:hAnsi="Times New Roman" w:cs="Times New Roman"/>
      <w:lang w:bidi="ar-SA"/>
    </w:rPr>
  </w:style>
  <w:style w:type="character" w:customStyle="1" w:styleId="aff6">
    <w:name w:val="Основний текст Знак"/>
    <w:basedOn w:val="a0"/>
    <w:link w:val="aff5"/>
    <w:rsid w:val="002E540E"/>
    <w:rPr>
      <w:rFonts w:ascii="Times New Roman" w:eastAsia="Times New Roman" w:hAnsi="Times New Roman" w:cs="Times New Roman"/>
      <w:sz w:val="24"/>
      <w:szCs w:val="24"/>
      <w:lang w:eastAsia="zh-CN"/>
    </w:rPr>
  </w:style>
  <w:style w:type="paragraph" w:styleId="aff7">
    <w:name w:val="List"/>
    <w:basedOn w:val="aff5"/>
    <w:rsid w:val="002E540E"/>
    <w:rPr>
      <w:rFonts w:cs="Lohit Devanagari"/>
    </w:rPr>
  </w:style>
  <w:style w:type="paragraph" w:customStyle="1" w:styleId="18">
    <w:name w:val="Указатель1"/>
    <w:basedOn w:val="a"/>
    <w:rsid w:val="002E540E"/>
    <w:pPr>
      <w:suppressLineNumbers/>
      <w:suppressAutoHyphens/>
      <w:autoSpaceDE w:val="0"/>
    </w:pPr>
    <w:rPr>
      <w:rFonts w:ascii="Times New Roman CYR" w:eastAsia="Times New Roman" w:hAnsi="Times New Roman CYR" w:cs="Lohit Devanagari"/>
      <w:lang w:val="ru-RU" w:bidi="ar-SA"/>
    </w:rPr>
  </w:style>
  <w:style w:type="paragraph" w:customStyle="1" w:styleId="aff8">
    <w:name w:val="Колонтитул"/>
    <w:basedOn w:val="a"/>
    <w:rsid w:val="002E540E"/>
    <w:pPr>
      <w:suppressLineNumbers/>
      <w:tabs>
        <w:tab w:val="center" w:pos="4819"/>
        <w:tab w:val="right" w:pos="9638"/>
      </w:tabs>
      <w:suppressAutoHyphens/>
      <w:autoSpaceDE w:val="0"/>
    </w:pPr>
    <w:rPr>
      <w:rFonts w:ascii="Times New Roman CYR" w:eastAsia="Times New Roman" w:hAnsi="Times New Roman CYR" w:cs="Times New Roman CYR"/>
      <w:lang w:val="ru-RU" w:bidi="ar-SA"/>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2E540E"/>
    <w:pPr>
      <w:widowControl/>
      <w:suppressAutoHyphens/>
    </w:pPr>
    <w:rPr>
      <w:rFonts w:ascii="Verdana" w:eastAsia="Times New Roman" w:hAnsi="Verdana" w:cs="Verdana"/>
      <w:sz w:val="20"/>
      <w:szCs w:val="20"/>
      <w:lang w:val="en-US" w:bidi="ar-SA"/>
    </w:rPr>
  </w:style>
  <w:style w:type="paragraph" w:customStyle="1" w:styleId="311">
    <w:name w:val="Основной текст 31"/>
    <w:basedOn w:val="a"/>
    <w:rsid w:val="002E540E"/>
    <w:pPr>
      <w:widowControl/>
      <w:suppressAutoHyphens/>
      <w:jc w:val="both"/>
    </w:pPr>
    <w:rPr>
      <w:rFonts w:ascii="Times New Roman" w:eastAsia="Times New Roman" w:hAnsi="Times New Roman" w:cs="Times New Roman"/>
      <w:sz w:val="22"/>
      <w:szCs w:val="22"/>
      <w:lang w:val="en-GB" w:bidi="ar-SA"/>
    </w:rPr>
  </w:style>
  <w:style w:type="paragraph" w:customStyle="1" w:styleId="aff9">
    <w:name w:val="Знак Знак"/>
    <w:basedOn w:val="a"/>
    <w:rsid w:val="002E540E"/>
    <w:pPr>
      <w:widowControl/>
      <w:suppressAutoHyphens/>
    </w:pPr>
    <w:rPr>
      <w:rFonts w:ascii="Verdana" w:eastAsia="Times New Roman" w:hAnsi="Verdana" w:cs="Verdana"/>
      <w:sz w:val="20"/>
      <w:szCs w:val="20"/>
      <w:lang w:val="en-US" w:bidi="ar-SA"/>
    </w:rPr>
  </w:style>
  <w:style w:type="paragraph" w:customStyle="1" w:styleId="CharChar0">
    <w:name w:val="Char Char Знак Знак Знак"/>
    <w:basedOn w:val="a"/>
    <w:rsid w:val="002E540E"/>
    <w:pPr>
      <w:widowControl/>
      <w:suppressAutoHyphens/>
    </w:pPr>
    <w:rPr>
      <w:rFonts w:ascii="Verdana" w:eastAsia="Times New Roman" w:hAnsi="Verdana" w:cs="Times New Roman"/>
      <w:sz w:val="20"/>
      <w:szCs w:val="20"/>
      <w:lang w:val="en-US" w:bidi="ar-SA"/>
    </w:rPr>
  </w:style>
  <w:style w:type="paragraph" w:customStyle="1" w:styleId="affa">
    <w:name w:val="Титульный заголовок"/>
    <w:basedOn w:val="a"/>
    <w:rsid w:val="002E540E"/>
    <w:pPr>
      <w:widowControl/>
      <w:suppressAutoHyphens/>
      <w:spacing w:before="240" w:after="240" w:line="360" w:lineRule="auto"/>
      <w:jc w:val="center"/>
    </w:pPr>
    <w:rPr>
      <w:rFonts w:ascii="Arial" w:eastAsia="Times New Roman" w:hAnsi="Arial" w:cs="Times New Roman"/>
      <w:b/>
      <w:sz w:val="28"/>
      <w:lang w:val="ru-RU" w:bidi="ar-SA"/>
    </w:rPr>
  </w:style>
  <w:style w:type="paragraph" w:customStyle="1" w:styleId="19">
    <w:name w:val="Текст выноски1"/>
    <w:basedOn w:val="a"/>
    <w:rsid w:val="002E540E"/>
    <w:pPr>
      <w:suppressAutoHyphens/>
      <w:autoSpaceDE w:val="0"/>
    </w:pPr>
    <w:rPr>
      <w:rFonts w:ascii="Segoe UI" w:eastAsia="Times New Roman" w:hAnsi="Segoe UI" w:cs="Times New Roman"/>
      <w:sz w:val="18"/>
      <w:szCs w:val="18"/>
      <w:lang w:val="ru-RU" w:bidi="ar-SA"/>
    </w:rPr>
  </w:style>
  <w:style w:type="paragraph" w:customStyle="1" w:styleId="affb">
    <w:name w:val="Содержимое таблицы"/>
    <w:basedOn w:val="a"/>
    <w:rsid w:val="002E540E"/>
    <w:pPr>
      <w:suppressLineNumbers/>
      <w:suppressAutoHyphens/>
      <w:autoSpaceDE w:val="0"/>
    </w:pPr>
    <w:rPr>
      <w:rFonts w:ascii="Times New Roman CYR" w:eastAsia="Times New Roman" w:hAnsi="Times New Roman CYR" w:cs="Times New Roman CYR"/>
      <w:lang w:val="ru-RU" w:bidi="ar-SA"/>
    </w:rPr>
  </w:style>
  <w:style w:type="paragraph" w:customStyle="1" w:styleId="affc">
    <w:name w:val="Заголовок таблицы"/>
    <w:basedOn w:val="affb"/>
    <w:rsid w:val="002E540E"/>
    <w:pPr>
      <w:jc w:val="center"/>
    </w:pPr>
    <w:rPr>
      <w:b/>
      <w:bCs/>
    </w:rPr>
  </w:style>
  <w:style w:type="paragraph" w:customStyle="1" w:styleId="affd">
    <w:name w:val="Содержимое врезки"/>
    <w:basedOn w:val="a"/>
    <w:rsid w:val="002E540E"/>
    <w:pPr>
      <w:suppressAutoHyphens/>
      <w:autoSpaceDE w:val="0"/>
    </w:pPr>
    <w:rPr>
      <w:rFonts w:ascii="Times New Roman CYR" w:eastAsia="Times New Roman" w:hAnsi="Times New Roman CYR" w:cs="Times New Roman CYR"/>
      <w:lang w:val="ru-RU" w:bidi="ar-SA"/>
    </w:rPr>
  </w:style>
  <w:style w:type="paragraph" w:customStyle="1" w:styleId="affe">
    <w:name w:val="Знак"/>
    <w:basedOn w:val="a"/>
    <w:rsid w:val="002E540E"/>
    <w:pPr>
      <w:widowControl/>
    </w:pPr>
    <w:rPr>
      <w:rFonts w:ascii="Verdana" w:eastAsia="Times New Roman" w:hAnsi="Verdana" w:cs="Verdana"/>
      <w:sz w:val="20"/>
      <w:szCs w:val="20"/>
      <w:lang w:val="en-US" w:eastAsia="en-US" w:bidi="ar-SA"/>
    </w:rPr>
  </w:style>
  <w:style w:type="paragraph" w:styleId="33">
    <w:name w:val="Body Text 3"/>
    <w:basedOn w:val="a"/>
    <w:link w:val="34"/>
    <w:uiPriority w:val="99"/>
    <w:semiHidden/>
    <w:unhideWhenUsed/>
    <w:rsid w:val="002E540E"/>
    <w:pPr>
      <w:suppressAutoHyphens/>
      <w:autoSpaceDE w:val="0"/>
      <w:spacing w:after="120"/>
    </w:pPr>
    <w:rPr>
      <w:rFonts w:ascii="Times New Roman CYR" w:eastAsia="Times New Roman" w:hAnsi="Times New Roman CYR" w:cs="Times New Roman CYR"/>
      <w:sz w:val="16"/>
      <w:szCs w:val="16"/>
      <w:lang w:val="ru-RU" w:bidi="ar-SA"/>
    </w:rPr>
  </w:style>
  <w:style w:type="character" w:customStyle="1" w:styleId="34">
    <w:name w:val="Основний текст 3 Знак"/>
    <w:basedOn w:val="a0"/>
    <w:link w:val="33"/>
    <w:uiPriority w:val="99"/>
    <w:semiHidden/>
    <w:rsid w:val="002E540E"/>
    <w:rPr>
      <w:rFonts w:ascii="Times New Roman CYR" w:eastAsia="Times New Roman" w:hAnsi="Times New Roman CYR" w:cs="Times New Roman CYR"/>
      <w:sz w:val="16"/>
      <w:szCs w:val="16"/>
      <w:lang w:val="ru-RU" w:eastAsia="zh-CN"/>
    </w:rPr>
  </w:style>
  <w:style w:type="paragraph" w:customStyle="1" w:styleId="312">
    <w:name w:val="Основной текст 31"/>
    <w:basedOn w:val="a"/>
    <w:rsid w:val="002E540E"/>
    <w:pPr>
      <w:widowControl/>
      <w:suppressAutoHyphens/>
    </w:pPr>
    <w:rPr>
      <w:rFonts w:ascii="Times New Roman" w:eastAsia="Times New Roman" w:hAnsi="Times New Roman" w:cs="Times New Roman"/>
      <w:noProof/>
      <w:szCs w:val="20"/>
      <w:lang w:eastAsia="ar-SA" w:bidi="ar-SA"/>
    </w:rPr>
  </w:style>
  <w:style w:type="paragraph" w:customStyle="1" w:styleId="82">
    <w:name w:val="Знак Знак8"/>
    <w:basedOn w:val="a"/>
    <w:rsid w:val="002E540E"/>
    <w:pPr>
      <w:widowControl/>
    </w:pPr>
    <w:rPr>
      <w:rFonts w:ascii="Verdana" w:eastAsia="Times New Roman" w:hAnsi="Verdana" w:cs="Verdana"/>
      <w:sz w:val="20"/>
      <w:szCs w:val="20"/>
      <w:lang w:val="en-US" w:eastAsia="en-US" w:bidi="ar-SA"/>
    </w:rPr>
  </w:style>
  <w:style w:type="paragraph" w:customStyle="1" w:styleId="afff">
    <w:name w:val="Знак Знак Знак Знак Знак Знак Знак Знак Знак"/>
    <w:basedOn w:val="a"/>
    <w:rsid w:val="002E540E"/>
    <w:pPr>
      <w:widowControl/>
    </w:pPr>
    <w:rPr>
      <w:rFonts w:ascii="Verdana" w:eastAsia="Times New Roman" w:hAnsi="Verdana" w:cs="Verdana"/>
      <w:sz w:val="20"/>
      <w:szCs w:val="20"/>
      <w:lang w:val="en-US" w:eastAsia="en-US" w:bidi="ar-SA"/>
    </w:rPr>
  </w:style>
  <w:style w:type="paragraph" w:customStyle="1" w:styleId="zagpunkt">
    <w:name w:val="zagpunkt"/>
    <w:basedOn w:val="a"/>
    <w:rsid w:val="002E540E"/>
    <w:pPr>
      <w:widowControl/>
      <w:spacing w:before="100" w:beforeAutospacing="1" w:after="100" w:afterAutospacing="1"/>
    </w:pPr>
    <w:rPr>
      <w:rFonts w:ascii="Times New Roman" w:eastAsia="Times New Roman" w:hAnsi="Times New Roman" w:cs="Times New Roman"/>
      <w:lang w:eastAsia="uk-UA" w:bidi="ar-SA"/>
    </w:rPr>
  </w:style>
  <w:style w:type="paragraph" w:customStyle="1" w:styleId="FR1">
    <w:name w:val="FR1"/>
    <w:rsid w:val="006C081A"/>
    <w:pPr>
      <w:widowControl w:val="0"/>
      <w:snapToGrid w:val="0"/>
      <w:spacing w:after="0" w:line="240" w:lineRule="auto"/>
      <w:ind w:left="1200" w:hanging="360"/>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semiHidden/>
    <w:unhideWhenUsed/>
    <w:rsid w:val="00DE3A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bidi="ar-SA"/>
    </w:rPr>
  </w:style>
  <w:style w:type="character" w:customStyle="1" w:styleId="HTML0">
    <w:name w:val="Стандартний HTML Знак"/>
    <w:basedOn w:val="a0"/>
    <w:link w:val="HTML"/>
    <w:uiPriority w:val="99"/>
    <w:semiHidden/>
    <w:rsid w:val="00DE3ABF"/>
    <w:rPr>
      <w:rFonts w:ascii="Courier New" w:eastAsia="Times New Roman" w:hAnsi="Courier New" w:cs="Courier New"/>
      <w:sz w:val="20"/>
      <w:szCs w:val="20"/>
      <w:lang w:eastAsia="uk-UA"/>
    </w:rPr>
  </w:style>
  <w:style w:type="character" w:customStyle="1" w:styleId="y2iqfc">
    <w:name w:val="y2iqfc"/>
    <w:basedOn w:val="a0"/>
    <w:rsid w:val="00DE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823">
      <w:bodyDiv w:val="1"/>
      <w:marLeft w:val="0"/>
      <w:marRight w:val="0"/>
      <w:marTop w:val="0"/>
      <w:marBottom w:val="0"/>
      <w:divBdr>
        <w:top w:val="none" w:sz="0" w:space="0" w:color="auto"/>
        <w:left w:val="none" w:sz="0" w:space="0" w:color="auto"/>
        <w:bottom w:val="none" w:sz="0" w:space="0" w:color="auto"/>
        <w:right w:val="none" w:sz="0" w:space="0" w:color="auto"/>
      </w:divBdr>
    </w:div>
    <w:div w:id="563681930">
      <w:bodyDiv w:val="1"/>
      <w:marLeft w:val="0"/>
      <w:marRight w:val="0"/>
      <w:marTop w:val="0"/>
      <w:marBottom w:val="0"/>
      <w:divBdr>
        <w:top w:val="none" w:sz="0" w:space="0" w:color="auto"/>
        <w:left w:val="none" w:sz="0" w:space="0" w:color="auto"/>
        <w:bottom w:val="none" w:sz="0" w:space="0" w:color="auto"/>
        <w:right w:val="none" w:sz="0" w:space="0" w:color="auto"/>
      </w:divBdr>
    </w:div>
    <w:div w:id="816730127">
      <w:bodyDiv w:val="1"/>
      <w:marLeft w:val="0"/>
      <w:marRight w:val="0"/>
      <w:marTop w:val="0"/>
      <w:marBottom w:val="0"/>
      <w:divBdr>
        <w:top w:val="none" w:sz="0" w:space="0" w:color="auto"/>
        <w:left w:val="none" w:sz="0" w:space="0" w:color="auto"/>
        <w:bottom w:val="none" w:sz="0" w:space="0" w:color="auto"/>
        <w:right w:val="none" w:sz="0" w:space="0" w:color="auto"/>
      </w:divBdr>
    </w:div>
    <w:div w:id="1082488157">
      <w:bodyDiv w:val="1"/>
      <w:marLeft w:val="0"/>
      <w:marRight w:val="0"/>
      <w:marTop w:val="0"/>
      <w:marBottom w:val="0"/>
      <w:divBdr>
        <w:top w:val="none" w:sz="0" w:space="0" w:color="auto"/>
        <w:left w:val="none" w:sz="0" w:space="0" w:color="auto"/>
        <w:bottom w:val="none" w:sz="0" w:space="0" w:color="auto"/>
        <w:right w:val="none" w:sz="0" w:space="0" w:color="auto"/>
      </w:divBdr>
    </w:div>
    <w:div w:id="18682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zorro.gov.ua/tender/UA-2024-03-04-01143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6976</Words>
  <Characters>3977</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Kasian</dc:creator>
  <cp:keywords/>
  <dc:description/>
  <cp:lastModifiedBy>Катерина Касян</cp:lastModifiedBy>
  <cp:revision>33</cp:revision>
  <dcterms:created xsi:type="dcterms:W3CDTF">2023-09-18T08:53:00Z</dcterms:created>
  <dcterms:modified xsi:type="dcterms:W3CDTF">2024-03-05T07:18:00Z</dcterms:modified>
</cp:coreProperties>
</file>